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423B"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4BDAB84F"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20DD97AD"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70108DAE"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46183124" w14:textId="77777777" w:rsidR="0014138E" w:rsidRDefault="0014138E" w:rsidP="00BE6295">
      <w:pPr>
        <w:autoSpaceDE w:val="0"/>
        <w:autoSpaceDN w:val="0"/>
        <w:adjustRightInd w:val="0"/>
        <w:spacing w:after="0" w:line="240" w:lineRule="auto"/>
        <w:rPr>
          <w:rFonts w:ascii="Times-Roman" w:hAnsi="Times-Roman" w:cs="Times-Roman"/>
        </w:rPr>
      </w:pPr>
    </w:p>
    <w:p w14:paraId="2921FF55" w14:textId="77777777" w:rsidR="0014138E" w:rsidRDefault="0014138E" w:rsidP="00BE6295">
      <w:pPr>
        <w:autoSpaceDE w:val="0"/>
        <w:autoSpaceDN w:val="0"/>
        <w:adjustRightInd w:val="0"/>
        <w:spacing w:after="0" w:line="240" w:lineRule="auto"/>
        <w:rPr>
          <w:rFonts w:ascii="Times-Roman" w:hAnsi="Times-Roman" w:cs="Times-Roman"/>
        </w:rPr>
      </w:pPr>
    </w:p>
    <w:p w14:paraId="184D1DC6"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617BE9C1"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69C36D1F"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093E4091"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43FA94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094E0840"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119F319B"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233EBD2F"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38EC7E8E" w14:textId="77777777" w:rsidR="0014138E" w:rsidRDefault="0014138E" w:rsidP="00BE6295">
      <w:pPr>
        <w:autoSpaceDE w:val="0"/>
        <w:autoSpaceDN w:val="0"/>
        <w:adjustRightInd w:val="0"/>
        <w:spacing w:after="0" w:line="240" w:lineRule="auto"/>
        <w:rPr>
          <w:rFonts w:ascii="Times-Bold" w:hAnsi="Times-Bold" w:cs="Times-Bold"/>
          <w:b/>
          <w:bCs/>
        </w:rPr>
      </w:pPr>
    </w:p>
    <w:p w14:paraId="63BFD631" w14:textId="77777777" w:rsidR="0014138E" w:rsidRDefault="0014138E" w:rsidP="00BE6295">
      <w:pPr>
        <w:autoSpaceDE w:val="0"/>
        <w:autoSpaceDN w:val="0"/>
        <w:adjustRightInd w:val="0"/>
        <w:spacing w:after="0" w:line="240" w:lineRule="auto"/>
        <w:rPr>
          <w:rFonts w:ascii="Times-Bold" w:hAnsi="Times-Bold" w:cs="Times-Bold"/>
          <w:b/>
          <w:bCs/>
        </w:rPr>
      </w:pPr>
    </w:p>
    <w:p w14:paraId="5188F004"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0D6C979B"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1A00DA1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2DBB9AD2"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112F2470"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8958E5D"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C837008"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596DD279" w14:textId="22B6F6D4" w:rsidR="0014138E" w:rsidRDefault="00B761D5"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725393">
        <w:rPr>
          <w:rFonts w:ascii="Times-Bold" w:hAnsi="Times-Bold" w:cs="Times-Bold"/>
          <w:b/>
          <w:bCs/>
        </w:rPr>
        <w:t>10</w:t>
      </w:r>
      <w:r w:rsidR="00EB113D">
        <w:rPr>
          <w:rFonts w:ascii="Times-Bold" w:hAnsi="Times-Bold" w:cs="Times-Bold"/>
          <w:b/>
          <w:bCs/>
        </w:rPr>
        <w:t>.</w:t>
      </w:r>
      <w:r w:rsidR="00F00915">
        <w:rPr>
          <w:rFonts w:ascii="Times-Bold" w:hAnsi="Times-Bold" w:cs="Times-Bold"/>
          <w:b/>
          <w:bCs/>
        </w:rPr>
        <w:t>1.</w:t>
      </w:r>
      <w:r w:rsidR="00BB1234">
        <w:rPr>
          <w:rFonts w:ascii="Times-Bold" w:hAnsi="Times-Bold" w:cs="Times-Bold"/>
          <w:b/>
          <w:bCs/>
        </w:rPr>
        <w:t>202</w:t>
      </w:r>
      <w:r w:rsidR="00265830">
        <w:rPr>
          <w:rFonts w:ascii="Times-Bold" w:hAnsi="Times-Bold" w:cs="Times-Bold"/>
          <w:b/>
          <w:bCs/>
        </w:rPr>
        <w:t>5</w:t>
      </w:r>
      <w:r w:rsidR="00DB3622">
        <w:rPr>
          <w:rFonts w:ascii="Times-Bold" w:hAnsi="Times-Bold" w:cs="Times-Bold"/>
          <w:b/>
          <w:bCs/>
        </w:rPr>
        <w:t>.KB</w:t>
      </w:r>
    </w:p>
    <w:p w14:paraId="653057A1" w14:textId="77777777" w:rsidR="0014138E" w:rsidRDefault="0014138E" w:rsidP="00BE6295">
      <w:pPr>
        <w:autoSpaceDE w:val="0"/>
        <w:autoSpaceDN w:val="0"/>
        <w:adjustRightInd w:val="0"/>
        <w:spacing w:after="0" w:line="240" w:lineRule="auto"/>
        <w:rPr>
          <w:rFonts w:ascii="Times-Bold" w:hAnsi="Times-Bold" w:cs="Times-Bold"/>
          <w:b/>
          <w:bCs/>
        </w:rPr>
      </w:pPr>
    </w:p>
    <w:p w14:paraId="0A9E9601" w14:textId="77777777" w:rsidR="0014138E" w:rsidRDefault="0014138E" w:rsidP="00BE6295">
      <w:pPr>
        <w:autoSpaceDE w:val="0"/>
        <w:autoSpaceDN w:val="0"/>
        <w:adjustRightInd w:val="0"/>
        <w:spacing w:after="0" w:line="240" w:lineRule="auto"/>
        <w:rPr>
          <w:rFonts w:ascii="Times-Bold" w:hAnsi="Times-Bold" w:cs="Times-Bold"/>
          <w:b/>
          <w:bCs/>
        </w:rPr>
      </w:pPr>
    </w:p>
    <w:p w14:paraId="00ED6807" w14:textId="77777777" w:rsidR="0014138E" w:rsidRDefault="0014138E" w:rsidP="00265830">
      <w:pPr>
        <w:autoSpaceDE w:val="0"/>
        <w:autoSpaceDN w:val="0"/>
        <w:adjustRightInd w:val="0"/>
        <w:spacing w:after="0" w:line="240" w:lineRule="auto"/>
        <w:jc w:val="both"/>
        <w:rPr>
          <w:rFonts w:ascii="Times-Bold" w:hAnsi="Times-Bold" w:cs="Times-Bold"/>
          <w:b/>
          <w:bCs/>
        </w:rPr>
      </w:pPr>
    </w:p>
    <w:p w14:paraId="2EBC88D8" w14:textId="77777777" w:rsidR="0014138E" w:rsidRDefault="0014138E" w:rsidP="00BE6295">
      <w:pPr>
        <w:autoSpaceDE w:val="0"/>
        <w:autoSpaceDN w:val="0"/>
        <w:adjustRightInd w:val="0"/>
        <w:spacing w:after="0" w:line="240" w:lineRule="auto"/>
        <w:rPr>
          <w:rFonts w:ascii="Times-Bold" w:hAnsi="Times-Bold" w:cs="Times-Bold"/>
          <w:b/>
          <w:bCs/>
        </w:rPr>
      </w:pPr>
    </w:p>
    <w:p w14:paraId="36B33CA7" w14:textId="77777777" w:rsidR="00265830" w:rsidRDefault="00BE6295" w:rsidP="00265830">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publicznych</w:t>
      </w:r>
    </w:p>
    <w:p w14:paraId="11DA9812" w14:textId="0C47CD85" w:rsidR="00BE6295" w:rsidRDefault="00903306" w:rsidP="00265830">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(tekst </w:t>
      </w:r>
      <w:r w:rsidR="00BE6295">
        <w:rPr>
          <w:rFonts w:ascii="Times-Roman" w:hAnsi="Times-Roman" w:cs="Times-Roman"/>
        </w:rPr>
        <w:t>jedn. Dz. U. z 20</w:t>
      </w:r>
      <w:r w:rsidR="00611883">
        <w:rPr>
          <w:rFonts w:ascii="Times-Roman" w:hAnsi="Times-Roman" w:cs="Times-Roman"/>
        </w:rPr>
        <w:t>2</w:t>
      </w:r>
      <w:r w:rsidR="00265830">
        <w:rPr>
          <w:rFonts w:ascii="Times-Roman" w:hAnsi="Times-Roman" w:cs="Times-Roman"/>
        </w:rPr>
        <w:t>4</w:t>
      </w:r>
      <w:r>
        <w:rPr>
          <w:rFonts w:ascii="Times-Roman" w:hAnsi="Times-Roman" w:cs="Times-Roman"/>
        </w:rPr>
        <w:t>r</w:t>
      </w:r>
      <w:r w:rsidR="00BE6295">
        <w:rPr>
          <w:rFonts w:ascii="Times-Roman" w:hAnsi="Times-Roman" w:cs="Times-Roman"/>
        </w:rPr>
        <w:t>.</w:t>
      </w:r>
      <w:r w:rsidR="00611883">
        <w:rPr>
          <w:rFonts w:ascii="Times-Roman" w:hAnsi="Times-Roman" w:cs="Times-Roman"/>
        </w:rPr>
        <w:t>1</w:t>
      </w:r>
      <w:r w:rsidR="00265830">
        <w:rPr>
          <w:rFonts w:ascii="Times-Roman" w:hAnsi="Times-Roman" w:cs="Times-Roman"/>
        </w:rPr>
        <w:t>320</w:t>
      </w:r>
      <w:r w:rsidR="00F00915">
        <w:rPr>
          <w:rFonts w:ascii="Times-Roman" w:hAnsi="Times-Roman" w:cs="Times-Roman"/>
        </w:rPr>
        <w:t xml:space="preserve"> t.j.</w:t>
      </w:r>
      <w:r w:rsidR="00A025DF">
        <w:rPr>
          <w:rFonts w:ascii="Times-Roman" w:hAnsi="Times-Roman" w:cs="Times-Roman"/>
        </w:rPr>
        <w:t xml:space="preserve"> </w:t>
      </w:r>
      <w:r w:rsidR="00265830">
        <w:rPr>
          <w:rFonts w:ascii="Times-Roman" w:hAnsi="Times-Roman" w:cs="Times-Roman"/>
        </w:rPr>
        <w:t>)</w:t>
      </w:r>
    </w:p>
    <w:p w14:paraId="0A08A21A" w14:textId="77777777" w:rsidR="0014138E" w:rsidRDefault="0014138E" w:rsidP="00BE6295">
      <w:pPr>
        <w:autoSpaceDE w:val="0"/>
        <w:autoSpaceDN w:val="0"/>
        <w:adjustRightInd w:val="0"/>
        <w:spacing w:after="0" w:line="240" w:lineRule="auto"/>
        <w:rPr>
          <w:rFonts w:ascii="Times-Roman" w:hAnsi="Times-Roman" w:cs="Times-Roman"/>
        </w:rPr>
      </w:pPr>
    </w:p>
    <w:p w14:paraId="083F7A15" w14:textId="77777777" w:rsidR="0014138E" w:rsidRDefault="0014138E" w:rsidP="00BE6295">
      <w:pPr>
        <w:autoSpaceDE w:val="0"/>
        <w:autoSpaceDN w:val="0"/>
        <w:adjustRightInd w:val="0"/>
        <w:spacing w:after="0" w:line="240" w:lineRule="auto"/>
        <w:rPr>
          <w:rFonts w:ascii="Times-Roman" w:hAnsi="Times-Roman" w:cs="Times-Roman"/>
        </w:rPr>
      </w:pPr>
    </w:p>
    <w:p w14:paraId="063B1D0F" w14:textId="77777777" w:rsidR="0014138E" w:rsidRDefault="0014138E" w:rsidP="00BE6295">
      <w:pPr>
        <w:autoSpaceDE w:val="0"/>
        <w:autoSpaceDN w:val="0"/>
        <w:adjustRightInd w:val="0"/>
        <w:spacing w:after="0" w:line="240" w:lineRule="auto"/>
        <w:rPr>
          <w:rFonts w:ascii="Times-Roman" w:hAnsi="Times-Roman" w:cs="Times-Roman"/>
        </w:rPr>
      </w:pPr>
    </w:p>
    <w:p w14:paraId="24D684BB" w14:textId="77777777" w:rsidR="0014138E" w:rsidRDefault="0014138E" w:rsidP="00BE6295">
      <w:pPr>
        <w:autoSpaceDE w:val="0"/>
        <w:autoSpaceDN w:val="0"/>
        <w:adjustRightInd w:val="0"/>
        <w:spacing w:after="0" w:line="240" w:lineRule="auto"/>
        <w:rPr>
          <w:rFonts w:ascii="Times-Roman" w:hAnsi="Times-Roman" w:cs="Times-Roman"/>
        </w:rPr>
      </w:pPr>
    </w:p>
    <w:p w14:paraId="54AEC593" w14:textId="77777777" w:rsidR="0014138E" w:rsidRDefault="0014138E" w:rsidP="00BE6295">
      <w:pPr>
        <w:autoSpaceDE w:val="0"/>
        <w:autoSpaceDN w:val="0"/>
        <w:adjustRightInd w:val="0"/>
        <w:spacing w:after="0" w:line="240" w:lineRule="auto"/>
        <w:rPr>
          <w:rFonts w:ascii="Times-Roman" w:hAnsi="Times-Roman" w:cs="Times-Roman"/>
        </w:rPr>
      </w:pPr>
    </w:p>
    <w:p w14:paraId="4FDE6D1C" w14:textId="77777777" w:rsidR="0014138E" w:rsidRDefault="0014138E" w:rsidP="00BE6295">
      <w:pPr>
        <w:autoSpaceDE w:val="0"/>
        <w:autoSpaceDN w:val="0"/>
        <w:adjustRightInd w:val="0"/>
        <w:spacing w:after="0" w:line="240" w:lineRule="auto"/>
        <w:rPr>
          <w:rFonts w:ascii="Times-Roman" w:hAnsi="Times-Roman" w:cs="Times-Roman"/>
        </w:rPr>
      </w:pPr>
    </w:p>
    <w:p w14:paraId="230C9F18" w14:textId="77777777" w:rsidR="0014138E" w:rsidRDefault="0014138E" w:rsidP="00BE6295">
      <w:pPr>
        <w:autoSpaceDE w:val="0"/>
        <w:autoSpaceDN w:val="0"/>
        <w:adjustRightInd w:val="0"/>
        <w:spacing w:after="0" w:line="240" w:lineRule="auto"/>
        <w:rPr>
          <w:rFonts w:ascii="Times-Roman" w:hAnsi="Times-Roman" w:cs="Times-Roman"/>
        </w:rPr>
      </w:pPr>
    </w:p>
    <w:p w14:paraId="36401FFB" w14:textId="77777777" w:rsidR="0014138E" w:rsidRDefault="0014138E" w:rsidP="00BE6295">
      <w:pPr>
        <w:autoSpaceDE w:val="0"/>
        <w:autoSpaceDN w:val="0"/>
        <w:adjustRightInd w:val="0"/>
        <w:spacing w:after="0" w:line="240" w:lineRule="auto"/>
        <w:rPr>
          <w:rFonts w:ascii="Times-Roman" w:hAnsi="Times-Roman" w:cs="Times-Roman"/>
        </w:rPr>
      </w:pPr>
    </w:p>
    <w:p w14:paraId="5517A5DE" w14:textId="77777777" w:rsidR="0014138E" w:rsidRDefault="0014138E" w:rsidP="00265830">
      <w:pPr>
        <w:autoSpaceDE w:val="0"/>
        <w:autoSpaceDN w:val="0"/>
        <w:adjustRightInd w:val="0"/>
        <w:spacing w:after="0" w:line="240" w:lineRule="auto"/>
        <w:jc w:val="both"/>
        <w:rPr>
          <w:rFonts w:ascii="Times-Roman" w:hAnsi="Times-Roman" w:cs="Times-Roman"/>
        </w:rPr>
      </w:pPr>
    </w:p>
    <w:p w14:paraId="07430CA5" w14:textId="77777777" w:rsidR="0014138E" w:rsidRDefault="0014138E" w:rsidP="00BE6295">
      <w:pPr>
        <w:autoSpaceDE w:val="0"/>
        <w:autoSpaceDN w:val="0"/>
        <w:adjustRightInd w:val="0"/>
        <w:spacing w:after="0" w:line="240" w:lineRule="auto"/>
        <w:rPr>
          <w:rFonts w:ascii="Times-Roman" w:hAnsi="Times-Roman" w:cs="Times-Roman"/>
        </w:rPr>
      </w:pPr>
    </w:p>
    <w:p w14:paraId="3248C4FF" w14:textId="77777777" w:rsidR="0014138E" w:rsidRDefault="0014138E" w:rsidP="00BE6295">
      <w:pPr>
        <w:autoSpaceDE w:val="0"/>
        <w:autoSpaceDN w:val="0"/>
        <w:adjustRightInd w:val="0"/>
        <w:spacing w:after="0" w:line="240" w:lineRule="auto"/>
        <w:rPr>
          <w:rFonts w:ascii="Times-Roman" w:hAnsi="Times-Roman" w:cs="Times-Roman"/>
        </w:rPr>
      </w:pPr>
    </w:p>
    <w:p w14:paraId="2CBA472D" w14:textId="77777777" w:rsidR="0014138E" w:rsidRDefault="0014138E" w:rsidP="00BE6295">
      <w:pPr>
        <w:autoSpaceDE w:val="0"/>
        <w:autoSpaceDN w:val="0"/>
        <w:adjustRightInd w:val="0"/>
        <w:spacing w:after="0" w:line="240" w:lineRule="auto"/>
        <w:rPr>
          <w:rFonts w:ascii="Times-Roman" w:hAnsi="Times-Roman" w:cs="Times-Roman"/>
        </w:rPr>
      </w:pPr>
    </w:p>
    <w:p w14:paraId="01494957" w14:textId="77777777" w:rsidR="0014138E" w:rsidRDefault="0014138E" w:rsidP="00BE6295">
      <w:pPr>
        <w:autoSpaceDE w:val="0"/>
        <w:autoSpaceDN w:val="0"/>
        <w:adjustRightInd w:val="0"/>
        <w:spacing w:after="0" w:line="240" w:lineRule="auto"/>
        <w:rPr>
          <w:rFonts w:ascii="Times-Roman" w:hAnsi="Times-Roman" w:cs="Times-Roman"/>
        </w:rPr>
      </w:pPr>
    </w:p>
    <w:p w14:paraId="738F46B9" w14:textId="77777777" w:rsidR="0014138E" w:rsidRDefault="0014138E" w:rsidP="00BE6295">
      <w:pPr>
        <w:autoSpaceDE w:val="0"/>
        <w:autoSpaceDN w:val="0"/>
        <w:adjustRightInd w:val="0"/>
        <w:spacing w:after="0" w:line="240" w:lineRule="auto"/>
        <w:rPr>
          <w:rFonts w:ascii="Times-Roman" w:hAnsi="Times-Roman" w:cs="Times-Roman"/>
        </w:rPr>
      </w:pPr>
    </w:p>
    <w:p w14:paraId="5A992948" w14:textId="13458BD4" w:rsidR="0014138E" w:rsidRDefault="00F00915" w:rsidP="0014138E">
      <w:pPr>
        <w:jc w:val="center"/>
        <w:rPr>
          <w:rFonts w:ascii="Times-Bold" w:hAnsi="Times-Bold" w:cs="Times-Bold"/>
          <w:b/>
          <w:bCs/>
          <w:sz w:val="28"/>
          <w:szCs w:val="28"/>
        </w:rPr>
      </w:pPr>
      <w:r>
        <w:rPr>
          <w:rFonts w:ascii="Times-Bold" w:hAnsi="Times-Bold" w:cs="Times-Bold"/>
          <w:b/>
          <w:bCs/>
          <w:sz w:val="28"/>
          <w:szCs w:val="28"/>
        </w:rPr>
        <w:t>Grudzień</w:t>
      </w:r>
      <w:r w:rsidR="00F506CB">
        <w:rPr>
          <w:rFonts w:ascii="Times-Bold" w:hAnsi="Times-Bold" w:cs="Times-Bold"/>
          <w:b/>
          <w:bCs/>
          <w:sz w:val="28"/>
          <w:szCs w:val="28"/>
        </w:rPr>
        <w:t xml:space="preserve"> </w:t>
      </w:r>
      <w:r w:rsidR="0014138E">
        <w:rPr>
          <w:rFonts w:ascii="Times-Bold" w:hAnsi="Times-Bold" w:cs="Times-Bold"/>
          <w:b/>
          <w:bCs/>
          <w:sz w:val="28"/>
          <w:szCs w:val="28"/>
        </w:rPr>
        <w:t>202</w:t>
      </w:r>
      <w:r w:rsidR="00265830">
        <w:rPr>
          <w:rFonts w:ascii="Times-Bold" w:hAnsi="Times-Bold" w:cs="Times-Bold"/>
          <w:b/>
          <w:bCs/>
          <w:sz w:val="28"/>
          <w:szCs w:val="28"/>
        </w:rPr>
        <w:t>4</w:t>
      </w:r>
      <w:r w:rsidR="0014138E">
        <w:rPr>
          <w:rFonts w:ascii="Times-Bold" w:hAnsi="Times-Bold" w:cs="Times-Bold"/>
          <w:b/>
          <w:bCs/>
          <w:sz w:val="28"/>
          <w:szCs w:val="28"/>
        </w:rPr>
        <w:t xml:space="preserve">r. </w:t>
      </w:r>
    </w:p>
    <w:p w14:paraId="40D1A11F"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451F06AA"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524F90E2" w14:textId="77777777" w:rsidR="00DB3622" w:rsidRDefault="00DB3622" w:rsidP="00DB3622">
      <w:pPr>
        <w:pStyle w:val="western"/>
        <w:spacing w:after="0" w:line="276" w:lineRule="auto"/>
        <w:ind w:left="709"/>
      </w:pPr>
      <w:r>
        <w:rPr>
          <w:b/>
          <w:bCs/>
        </w:rPr>
        <w:t>1) Miejski Ośrodek Pomocy Społecznej w Wejherowie, (zwany dalej MOPS)</w:t>
      </w:r>
    </w:p>
    <w:p w14:paraId="517601DF" w14:textId="77777777" w:rsidR="00DB3622" w:rsidRDefault="00DB3622" w:rsidP="00DB3622">
      <w:pPr>
        <w:pStyle w:val="western"/>
        <w:spacing w:after="0" w:line="276" w:lineRule="auto"/>
        <w:ind w:left="420" w:firstLine="289"/>
      </w:pPr>
      <w:r>
        <w:t>ul. Kusocińskiego 17,</w:t>
      </w:r>
    </w:p>
    <w:p w14:paraId="3732A4B3" w14:textId="77777777" w:rsidR="00DB3622" w:rsidRDefault="00DB3622" w:rsidP="00DB3622">
      <w:pPr>
        <w:pStyle w:val="western"/>
        <w:shd w:val="clear" w:color="auto" w:fill="FFFFFF"/>
        <w:spacing w:after="0" w:line="276" w:lineRule="auto"/>
        <w:ind w:firstLine="709"/>
      </w:pPr>
      <w:r>
        <w:t>84-200 Wejherowo,</w:t>
      </w:r>
    </w:p>
    <w:p w14:paraId="2CE534F4" w14:textId="77777777" w:rsidR="00DB3622" w:rsidRDefault="00DB3622" w:rsidP="00DB3622">
      <w:pPr>
        <w:pStyle w:val="western"/>
        <w:shd w:val="clear" w:color="auto" w:fill="FFFFFF"/>
        <w:spacing w:after="0" w:line="276" w:lineRule="auto"/>
        <w:ind w:firstLine="709"/>
      </w:pPr>
      <w:r>
        <w:t>2) tel: 58 677 79 60 w. 65,83</w:t>
      </w:r>
    </w:p>
    <w:p w14:paraId="702D4AE1"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149E9C91"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23E91FD9"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41779203"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23295030" w14:textId="77777777" w:rsidR="00DB3622" w:rsidRDefault="00DB3622" w:rsidP="00DB3622">
      <w:pPr>
        <w:pStyle w:val="western"/>
        <w:spacing w:after="0" w:line="276" w:lineRule="auto"/>
        <w:ind w:left="420" w:firstLine="147"/>
      </w:pPr>
      <w:r>
        <w:t>Godziny pracy:</w:t>
      </w:r>
    </w:p>
    <w:p w14:paraId="02F605C7" w14:textId="77777777" w:rsidR="00DB3622" w:rsidRDefault="00DB3622" w:rsidP="00DB3622">
      <w:pPr>
        <w:pStyle w:val="western"/>
        <w:numPr>
          <w:ilvl w:val="0"/>
          <w:numId w:val="1"/>
        </w:numPr>
        <w:spacing w:after="0" w:line="276" w:lineRule="auto"/>
      </w:pPr>
      <w:r>
        <w:t>7.30-17.00 poniedziałek</w:t>
      </w:r>
    </w:p>
    <w:p w14:paraId="33484995" w14:textId="77777777" w:rsidR="00DB3622" w:rsidRDefault="00DB3622" w:rsidP="00147AA1">
      <w:pPr>
        <w:pStyle w:val="western"/>
        <w:spacing w:after="0" w:line="276" w:lineRule="auto"/>
        <w:ind w:firstLine="708"/>
      </w:pPr>
      <w:r>
        <w:t>7.30–15.30 od wtorku do czwartku</w:t>
      </w:r>
    </w:p>
    <w:p w14:paraId="773BAC00" w14:textId="77777777" w:rsidR="00DB3622" w:rsidRDefault="00DB3622" w:rsidP="00147AA1">
      <w:pPr>
        <w:pStyle w:val="western"/>
        <w:spacing w:after="0" w:line="276" w:lineRule="auto"/>
        <w:ind w:left="708"/>
      </w:pPr>
      <w:r>
        <w:t>7.30-14.00 piątek</w:t>
      </w:r>
      <w:r w:rsidR="00147AA1">
        <w:t xml:space="preserve"> (dzień wewnętrzny urzędu)</w:t>
      </w:r>
    </w:p>
    <w:p w14:paraId="474268CC" w14:textId="77777777" w:rsidR="00DB3622" w:rsidRDefault="00DB3622" w:rsidP="00DB3622">
      <w:pPr>
        <w:pStyle w:val="western"/>
        <w:spacing w:after="0" w:line="276" w:lineRule="auto"/>
      </w:pPr>
      <w:r>
        <w:t>(z wyłączeniem dni ustawowo wolnych od pracy)</w:t>
      </w:r>
    </w:p>
    <w:p w14:paraId="59BB2A0E" w14:textId="77777777" w:rsidR="00DB3622" w:rsidRDefault="00DB3622" w:rsidP="00DB3622">
      <w:pPr>
        <w:pStyle w:val="western"/>
        <w:numPr>
          <w:ilvl w:val="0"/>
          <w:numId w:val="2"/>
        </w:numPr>
        <w:spacing w:after="0" w:line="276" w:lineRule="auto"/>
      </w:pPr>
      <w:r>
        <w:t>Zamawiający wyznacza do kontaktowania się z Wykonawcami w sprawach:</w:t>
      </w:r>
    </w:p>
    <w:p w14:paraId="7C495404" w14:textId="77777777" w:rsidR="00DB3622" w:rsidRDefault="00DB3622" w:rsidP="00DB3622">
      <w:pPr>
        <w:pStyle w:val="western"/>
        <w:numPr>
          <w:ilvl w:val="1"/>
          <w:numId w:val="2"/>
        </w:numPr>
        <w:spacing w:after="0" w:line="276" w:lineRule="auto"/>
      </w:pPr>
      <w:r>
        <w:rPr>
          <w:u w:val="single"/>
        </w:rPr>
        <w:t>przedmiotu zamówienia</w:t>
      </w:r>
      <w:r>
        <w:t>:</w:t>
      </w:r>
    </w:p>
    <w:p w14:paraId="2429241A" w14:textId="77777777" w:rsidR="00DB3622" w:rsidRDefault="00DB3622" w:rsidP="00CA079B">
      <w:pPr>
        <w:pStyle w:val="western"/>
        <w:spacing w:after="0" w:line="276" w:lineRule="auto"/>
      </w:pPr>
      <w:r>
        <w:t xml:space="preserve">- Pani Małgorzata Terlikowska – </w:t>
      </w:r>
      <w:r w:rsidR="00611883">
        <w:t>Główny Specjalista Pracy Socjalnej</w:t>
      </w:r>
      <w:r>
        <w:t xml:space="preserve"> Miejskiego Ośrodka Pomocy Społecznej w Wejherowie tel.58 677 79 83</w:t>
      </w:r>
    </w:p>
    <w:p w14:paraId="595ABCA8" w14:textId="1A13C5D7" w:rsidR="00DB3622" w:rsidRDefault="00DB3622" w:rsidP="00CA079B">
      <w:pPr>
        <w:pStyle w:val="western"/>
        <w:spacing w:after="0" w:line="276" w:lineRule="auto"/>
      </w:pPr>
      <w:r>
        <w:t xml:space="preserve">- Pani </w:t>
      </w:r>
      <w:r w:rsidR="00265830">
        <w:t>Sylwia Styklińska</w:t>
      </w:r>
      <w:r>
        <w:t xml:space="preserve"> – </w:t>
      </w:r>
      <w:r w:rsidR="00265830">
        <w:t>Starszy Pracownik</w:t>
      </w:r>
      <w:r w:rsidR="00611883">
        <w:t xml:space="preserve"> S</w:t>
      </w:r>
      <w:r>
        <w:t>ocjaln</w:t>
      </w:r>
      <w:r w:rsidR="00265830">
        <w:t>y</w:t>
      </w:r>
      <w:r>
        <w:t xml:space="preserve"> </w:t>
      </w:r>
      <w:r w:rsidR="00CA079B">
        <w:t xml:space="preserve">   tel.58 677 79 90</w:t>
      </w:r>
    </w:p>
    <w:p w14:paraId="09045040" w14:textId="77777777" w:rsidR="00DB3622" w:rsidRDefault="00DB3622" w:rsidP="00DB3622">
      <w:pPr>
        <w:pStyle w:val="western"/>
        <w:numPr>
          <w:ilvl w:val="1"/>
          <w:numId w:val="3"/>
        </w:numPr>
        <w:spacing w:after="0" w:line="276" w:lineRule="auto"/>
      </w:pPr>
      <w:r>
        <w:rPr>
          <w:u w:val="single"/>
        </w:rPr>
        <w:t>procedury</w:t>
      </w:r>
      <w:r>
        <w:t>:</w:t>
      </w:r>
    </w:p>
    <w:p w14:paraId="05876B37" w14:textId="77777777" w:rsidR="00DB3622" w:rsidRDefault="00DB3622" w:rsidP="00DB3622">
      <w:pPr>
        <w:pStyle w:val="western"/>
        <w:spacing w:after="0" w:line="276" w:lineRule="auto"/>
        <w:ind w:left="1650"/>
      </w:pPr>
      <w:r>
        <w:rPr>
          <w:color w:val="000000"/>
        </w:rPr>
        <w:t xml:space="preserve">Pani Katarzyna Bulczak – </w:t>
      </w:r>
      <w:r w:rsidR="00611883">
        <w:rPr>
          <w:color w:val="000000"/>
        </w:rPr>
        <w:t>Podinspektor</w:t>
      </w:r>
      <w:r>
        <w:rPr>
          <w:color w:val="000000"/>
        </w:rPr>
        <w:t xml:space="preserve"> </w:t>
      </w:r>
    </w:p>
    <w:p w14:paraId="3728C6CB" w14:textId="77777777" w:rsidR="00DB3622" w:rsidRDefault="00DB3622" w:rsidP="00DB3622">
      <w:pPr>
        <w:pStyle w:val="western"/>
        <w:spacing w:after="0" w:line="276" w:lineRule="auto"/>
        <w:ind w:left="1650"/>
      </w:pPr>
      <w:r>
        <w:rPr>
          <w:color w:val="000000"/>
        </w:rPr>
        <w:lastRenderedPageBreak/>
        <w:t>tel. 58 677 79 65</w:t>
      </w:r>
    </w:p>
    <w:p w14:paraId="325F1ADC"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05963DD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6FCF4BBA"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7E990A9D" w14:textId="77777777" w:rsidR="005F0221" w:rsidRPr="005F0221" w:rsidRDefault="005F0221" w:rsidP="005F0221">
      <w:pPr>
        <w:pStyle w:val="western"/>
        <w:spacing w:after="0"/>
        <w:jc w:val="center"/>
        <w:rPr>
          <w:b/>
        </w:rPr>
      </w:pPr>
      <w:r w:rsidRPr="005F0221">
        <w:rPr>
          <w:b/>
        </w:rPr>
        <w:t>TRYB POSTĘPOWANIA</w:t>
      </w:r>
    </w:p>
    <w:p w14:paraId="5039268A" w14:textId="77777777" w:rsidR="005F0221" w:rsidRDefault="005F0221" w:rsidP="005F0221">
      <w:pPr>
        <w:pStyle w:val="NormalnyWeb"/>
        <w:spacing w:before="62" w:beforeAutospacing="0" w:after="240"/>
        <w:ind w:left="851" w:hanging="295"/>
        <w:jc w:val="center"/>
      </w:pPr>
    </w:p>
    <w:p w14:paraId="3B885F90" w14:textId="31DEBD0B"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(t.j. Dz. U. z 20</w:t>
      </w:r>
      <w:r w:rsidR="00611883">
        <w:t>2</w:t>
      </w:r>
      <w:r w:rsidR="00265830">
        <w:t>4</w:t>
      </w:r>
      <w:r>
        <w:t xml:space="preserve"> r. poz</w:t>
      </w:r>
      <w:r w:rsidR="00611883">
        <w:t>1</w:t>
      </w:r>
      <w:r w:rsidR="00265830">
        <w:t>320</w:t>
      </w:r>
      <w:r w:rsidR="00F00915">
        <w:t xml:space="preserve"> t</w:t>
      </w:r>
      <w:r>
        <w:t>.</w:t>
      </w:r>
      <w:r w:rsidR="00F00915">
        <w:t>j.</w:t>
      </w:r>
      <w:r>
        <w:t>)</w:t>
      </w:r>
      <w:r>
        <w:rPr>
          <w:color w:val="E36C0A"/>
        </w:rPr>
        <w:t xml:space="preserve"> </w:t>
      </w:r>
      <w:r>
        <w:t>oraz aktów wykonawczych do tej ustawy. W postępowaniu będą miały między innymi zastosowanie przepisy ustawy pzp wskazane w rozdziale 3.</w:t>
      </w:r>
    </w:p>
    <w:p w14:paraId="79C6F292"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6054D462"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31648B7E"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9483D15"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635C4670"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6607219C"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3AA13F3B"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570380F1"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3C76747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275EEE0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7FDEFC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288F78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2314340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591C9B1A"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397714E1" w14:textId="64CAC109" w:rsidR="00745726" w:rsidRPr="000C42E1" w:rsidRDefault="00745726"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sidRPr="000C42E1">
        <w:rPr>
          <w:rFonts w:ascii="Times-Bold" w:hAnsi="Times-Bold" w:cs="Times-Bold"/>
          <w:bCs/>
          <w:color w:val="000000"/>
          <w:sz w:val="24"/>
          <w:szCs w:val="24"/>
        </w:rPr>
        <w:t xml:space="preserve">Czas trwania: od </w:t>
      </w:r>
      <w:r w:rsidR="00265830">
        <w:rPr>
          <w:rFonts w:ascii="Times-Bold" w:hAnsi="Times-Bold" w:cs="Times-Bold"/>
          <w:bCs/>
          <w:color w:val="000000"/>
          <w:sz w:val="24"/>
          <w:szCs w:val="24"/>
        </w:rPr>
        <w:t>1</w:t>
      </w:r>
      <w:r w:rsidRPr="000C42E1">
        <w:rPr>
          <w:rFonts w:ascii="Times-Bold" w:hAnsi="Times-Bold" w:cs="Times-Bold"/>
          <w:bCs/>
          <w:color w:val="000000"/>
          <w:sz w:val="24"/>
          <w:szCs w:val="24"/>
        </w:rPr>
        <w:t xml:space="preserve"> stycznia 202</w:t>
      </w:r>
      <w:r w:rsidR="00265830">
        <w:rPr>
          <w:rFonts w:ascii="Times-Bold" w:hAnsi="Times-Bold" w:cs="Times-Bold"/>
          <w:bCs/>
          <w:color w:val="000000"/>
          <w:sz w:val="24"/>
          <w:szCs w:val="24"/>
        </w:rPr>
        <w:t>5</w:t>
      </w:r>
      <w:r w:rsidRPr="000C42E1">
        <w:rPr>
          <w:rFonts w:ascii="Times-Bold" w:hAnsi="Times-Bold" w:cs="Times-Bold"/>
          <w:bCs/>
          <w:color w:val="000000"/>
          <w:sz w:val="24"/>
          <w:szCs w:val="24"/>
        </w:rPr>
        <w:t xml:space="preserve"> roku do 31 grudnia 202</w:t>
      </w:r>
      <w:r w:rsidR="00265830">
        <w:rPr>
          <w:rFonts w:ascii="Times-Bold" w:hAnsi="Times-Bold" w:cs="Times-Bold"/>
          <w:bCs/>
          <w:color w:val="000000"/>
          <w:sz w:val="24"/>
          <w:szCs w:val="24"/>
        </w:rPr>
        <w:t>5</w:t>
      </w:r>
      <w:r w:rsidRPr="000C42E1">
        <w:rPr>
          <w:rFonts w:ascii="Times-Bold" w:hAnsi="Times-Bold" w:cs="Times-Bold"/>
          <w:bCs/>
          <w:color w:val="000000"/>
          <w:sz w:val="24"/>
          <w:szCs w:val="24"/>
        </w:rPr>
        <w:t>roku</w:t>
      </w:r>
    </w:p>
    <w:p w14:paraId="2868CCD0"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57860F91"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4D101CD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7E305FC3"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20D6CA5B"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6B1DCB1D"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7106115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10D52A7A"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5CCB5060"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7ED76CB4"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297242E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1F7E82F3"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537259A0"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64E5358D"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484447AD"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7E7E8F6F"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5851A27D"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4ED37757"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21962DF5"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196DD251"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252A3DC0"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608FBDCC"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05712D27"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1DDF62D"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1B3A015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1B52AD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4DE3EA4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3B9F38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6650F5D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4AF5108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3686E9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70C9D4E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09F8D8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2A960C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597BA2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77138C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44043D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71A6827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1BE82D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352B530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5A1D0FB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27F0564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4A2A3B6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5136C4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3D28BE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5F136A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06F63B9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2F5975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15ECB2C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3493D04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25A99539"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75CE8159"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0E4524C7" w14:textId="77777777" w:rsidR="00A812A5" w:rsidRPr="00A812A5" w:rsidRDefault="00EB101C" w:rsidP="00A812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812A5" w:rsidRPr="00A812A5">
        <w:rPr>
          <w:rFonts w:ascii="Times New Roman" w:hAnsi="Times New Roman" w:cs="Times New Roman"/>
          <w:sz w:val="24"/>
          <w:szCs w:val="24"/>
        </w:rPr>
        <w:t xml:space="preserve"> </w:t>
      </w:r>
      <w:r w:rsidR="00A812A5" w:rsidRPr="00A812A5">
        <w:rPr>
          <w:rFonts w:ascii="Times New Roman" w:hAnsi="Times New Roman" w:cs="Times New Roman"/>
          <w:b/>
          <w:bCs/>
          <w:sz w:val="24"/>
          <w:szCs w:val="24"/>
        </w:rPr>
        <w:t>Krótki opis ze wskazaniem wielkości lub zakresu zamówienia</w:t>
      </w:r>
      <w:r w:rsidR="00A812A5" w:rsidRPr="00A812A5">
        <w:rPr>
          <w:rFonts w:ascii="Times New Roman" w:hAnsi="Times New Roman" w:cs="Times New Roman"/>
          <w:sz w:val="24"/>
          <w:szCs w:val="24"/>
        </w:rPr>
        <w:t>.</w:t>
      </w:r>
    </w:p>
    <w:p w14:paraId="0DA09A12" w14:textId="5FD54960" w:rsidR="00A812A5" w:rsidRPr="00A812A5" w:rsidRDefault="00A812A5" w:rsidP="00A812A5">
      <w:pPr>
        <w:spacing w:after="200" w:line="276" w:lineRule="auto"/>
        <w:jc w:val="both"/>
        <w:rPr>
          <w:rFonts w:ascii="Times New Roman" w:hAnsi="Times New Roman" w:cs="Times New Roman"/>
          <w:sz w:val="24"/>
          <w:szCs w:val="24"/>
        </w:rPr>
      </w:pPr>
      <w:r w:rsidRPr="00A812A5">
        <w:rPr>
          <w:rFonts w:ascii="Times New Roman" w:hAnsi="Times New Roman" w:cs="Times New Roman"/>
          <w:sz w:val="24"/>
          <w:szCs w:val="24"/>
        </w:rPr>
        <w:t xml:space="preserve">Świadczenie usług schronienia z usługami opiekuńczymi dla </w:t>
      </w:r>
      <w:r w:rsidR="00725393">
        <w:rPr>
          <w:rFonts w:ascii="Times New Roman" w:hAnsi="Times New Roman" w:cs="Times New Roman"/>
          <w:sz w:val="24"/>
          <w:szCs w:val="24"/>
        </w:rPr>
        <w:t>kobiet</w:t>
      </w:r>
      <w:r w:rsidRPr="00A812A5">
        <w:rPr>
          <w:rFonts w:ascii="Times New Roman" w:hAnsi="Times New Roman" w:cs="Times New Roman"/>
          <w:sz w:val="24"/>
          <w:szCs w:val="24"/>
        </w:rPr>
        <w:t xml:space="preserve"> bezdomnych, któr</w:t>
      </w:r>
      <w:r w:rsidR="00725393">
        <w:rPr>
          <w:rFonts w:ascii="Times New Roman" w:hAnsi="Times New Roman" w:cs="Times New Roman"/>
          <w:sz w:val="24"/>
          <w:szCs w:val="24"/>
        </w:rPr>
        <w:t>e</w:t>
      </w:r>
      <w:r w:rsidRPr="00A812A5">
        <w:rPr>
          <w:rFonts w:ascii="Times New Roman" w:hAnsi="Times New Roman" w:cs="Times New Roman"/>
          <w:sz w:val="24"/>
          <w:szCs w:val="24"/>
        </w:rPr>
        <w:t xml:space="preserve"> ze względu na wiek, chorobę lub niepełnosprawność wymagają częściowej pomocy i opieki innych osób w zaspokajaniu niezbędnych potrzeb życiowych, a jednocześnie nie wymagają usług w zakresie świadczonym przez jednostkę całodobowej opieki, zakład opiekuńczo-leczniczy lub zakład pielęgnacyjno-opiekuńczy wraz z trzema posiłkami dziennie w tym jeden ciepły. </w:t>
      </w:r>
    </w:p>
    <w:p w14:paraId="65436BB8" w14:textId="4B735FB9"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r>
        <w:rPr>
          <w:rFonts w:ascii="Times-Roman" w:hAnsi="Times-Roman" w:cs="Times-Roman"/>
          <w:sz w:val="24"/>
          <w:szCs w:val="24"/>
        </w:rPr>
        <w:t xml:space="preserve">: </w:t>
      </w:r>
      <w:r w:rsidR="00265830">
        <w:rPr>
          <w:rFonts w:ascii="Times-Roman" w:hAnsi="Times-Roman" w:cs="Times-Roman"/>
          <w:sz w:val="24"/>
          <w:szCs w:val="24"/>
        </w:rPr>
        <w:t xml:space="preserve">co najmniej </w:t>
      </w:r>
      <w:r w:rsidR="00725393">
        <w:rPr>
          <w:rFonts w:ascii="Times-Roman" w:hAnsi="Times-Roman" w:cs="Times-Roman"/>
          <w:sz w:val="24"/>
          <w:szCs w:val="24"/>
        </w:rPr>
        <w:t>1</w:t>
      </w:r>
      <w:r w:rsidR="00265830">
        <w:rPr>
          <w:rFonts w:ascii="Times-Roman" w:hAnsi="Times-Roman" w:cs="Times-Roman"/>
          <w:sz w:val="24"/>
          <w:szCs w:val="24"/>
        </w:rPr>
        <w:t xml:space="preserve"> </w:t>
      </w:r>
      <w:r w:rsidR="00B761D5">
        <w:rPr>
          <w:rFonts w:ascii="Times-Roman" w:hAnsi="Times-Roman" w:cs="Times-Roman"/>
          <w:sz w:val="24"/>
          <w:szCs w:val="24"/>
        </w:rPr>
        <w:t>osob</w:t>
      </w:r>
      <w:r w:rsidR="00725393">
        <w:rPr>
          <w:rFonts w:ascii="Times-Roman" w:hAnsi="Times-Roman" w:cs="Times-Roman"/>
          <w:sz w:val="24"/>
          <w:szCs w:val="24"/>
        </w:rPr>
        <w:t>a</w:t>
      </w:r>
      <w:r>
        <w:rPr>
          <w:rFonts w:ascii="Times-Roman" w:hAnsi="Times-Roman" w:cs="Times-Roman"/>
          <w:sz w:val="24"/>
          <w:szCs w:val="24"/>
        </w:rPr>
        <w:t>.</w:t>
      </w:r>
    </w:p>
    <w:p w14:paraId="6688611C" w14:textId="77777777" w:rsidR="00A812A5" w:rsidRPr="00B813BD" w:rsidRDefault="00A812A5" w:rsidP="00A812A5">
      <w:pPr>
        <w:rPr>
          <w:rFonts w:ascii="Times-Roman" w:hAnsi="Times-Roman" w:cs="Times-Roman"/>
          <w:sz w:val="24"/>
          <w:szCs w:val="24"/>
        </w:rPr>
      </w:pPr>
      <w:r>
        <w:rPr>
          <w:rFonts w:ascii="Times-Roman" w:hAnsi="Times-Roman" w:cs="Times-Roman"/>
          <w:sz w:val="24"/>
          <w:szCs w:val="24"/>
        </w:rPr>
        <w:t>3</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Wspólny Słownik Zamówie</w:t>
      </w:r>
      <w:r>
        <w:rPr>
          <w:rFonts w:ascii="TimesNewRoman,Bold" w:hAnsi="TimesNewRoman,Bold" w:cs="TimesNewRoman,Bold"/>
          <w:b/>
          <w:bCs/>
          <w:sz w:val="24"/>
          <w:szCs w:val="24"/>
        </w:rPr>
        <w:t xml:space="preserve">ń </w:t>
      </w:r>
      <w:r>
        <w:rPr>
          <w:rFonts w:ascii="Times-Bold" w:hAnsi="Times-Bold" w:cs="Times-Bold"/>
          <w:b/>
          <w:bCs/>
          <w:sz w:val="24"/>
          <w:szCs w:val="24"/>
        </w:rPr>
        <w:t xml:space="preserve">Publicznych (CPV): </w:t>
      </w:r>
      <w:r>
        <w:rPr>
          <w:rFonts w:ascii="Times-Roman" w:hAnsi="Times-Roman" w:cs="Times-Roman"/>
          <w:sz w:val="24"/>
          <w:szCs w:val="24"/>
        </w:rPr>
        <w:t>85.31.10.00-2</w:t>
      </w:r>
    </w:p>
    <w:p w14:paraId="19026543" w14:textId="3AD4A253"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Czas trwania</w:t>
      </w:r>
      <w:r>
        <w:rPr>
          <w:rFonts w:ascii="Times-Roman" w:hAnsi="Times-Roman" w:cs="Times-Roman"/>
          <w:sz w:val="24"/>
          <w:szCs w:val="24"/>
        </w:rPr>
        <w:t xml:space="preserve">: od </w:t>
      </w:r>
      <w:r w:rsidR="00265830">
        <w:rPr>
          <w:rFonts w:ascii="Times-Roman" w:hAnsi="Times-Roman" w:cs="Times-Roman"/>
          <w:sz w:val="24"/>
          <w:szCs w:val="24"/>
        </w:rPr>
        <w:t>1</w:t>
      </w:r>
      <w:r>
        <w:rPr>
          <w:rFonts w:ascii="Times-Roman" w:hAnsi="Times-Roman" w:cs="Times-Roman"/>
          <w:sz w:val="24"/>
          <w:szCs w:val="24"/>
        </w:rPr>
        <w:t xml:space="preserve"> stycznia 202</w:t>
      </w:r>
      <w:r w:rsidR="00265830">
        <w:rPr>
          <w:rFonts w:ascii="Times-Roman" w:hAnsi="Times-Roman" w:cs="Times-Roman"/>
          <w:sz w:val="24"/>
          <w:szCs w:val="24"/>
        </w:rPr>
        <w:t>5</w:t>
      </w:r>
      <w:r>
        <w:rPr>
          <w:rFonts w:ascii="Times-Roman" w:hAnsi="Times-Roman" w:cs="Times-Roman"/>
          <w:sz w:val="24"/>
          <w:szCs w:val="24"/>
        </w:rPr>
        <w:t xml:space="preserve"> roku do 31 grudnia 202</w:t>
      </w:r>
      <w:r w:rsidR="00265830">
        <w:rPr>
          <w:rFonts w:ascii="Times-Roman" w:hAnsi="Times-Roman" w:cs="Times-Roman"/>
          <w:sz w:val="24"/>
          <w:szCs w:val="24"/>
        </w:rPr>
        <w:t>5</w:t>
      </w:r>
      <w:r>
        <w:rPr>
          <w:rFonts w:ascii="Times-Roman" w:hAnsi="Times-Roman" w:cs="Times-Roman"/>
          <w:sz w:val="24"/>
          <w:szCs w:val="24"/>
        </w:rPr>
        <w:t xml:space="preserve"> roku.</w:t>
      </w:r>
    </w:p>
    <w:p w14:paraId="0BF37902"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0"/>
          <w:szCs w:val="20"/>
        </w:rPr>
        <w:t>5</w:t>
      </w:r>
      <w:r w:rsidR="00EB101C">
        <w:rPr>
          <w:rFonts w:ascii="Times-Roman" w:hAnsi="Times-Roman" w:cs="Times-Roman"/>
          <w:sz w:val="20"/>
          <w:szCs w:val="20"/>
        </w:rPr>
        <w:t>)</w:t>
      </w:r>
      <w:r>
        <w:rPr>
          <w:rFonts w:ascii="Times-Bold" w:hAnsi="Times-Bold" w:cs="Times-Bold"/>
          <w:b/>
          <w:bCs/>
          <w:sz w:val="24"/>
          <w:szCs w:val="24"/>
        </w:rPr>
        <w:t>Kryteria oceny ofert</w:t>
      </w:r>
      <w:r>
        <w:rPr>
          <w:rFonts w:ascii="Times-Roman" w:hAnsi="Times-Roman" w:cs="Times-Roman"/>
          <w:sz w:val="24"/>
          <w:szCs w:val="24"/>
        </w:rPr>
        <w:t>:</w:t>
      </w:r>
    </w:p>
    <w:p w14:paraId="360D2EC8" w14:textId="32C88C18" w:rsidR="00B564D4"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382C117C" w14:textId="0DA78EDA" w:rsidR="00B564D4" w:rsidRDefault="00B564D4" w:rsidP="00A812A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491E1D1A"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234F4943"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33BA4883"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0C7C93C6"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223DBFAA"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35EEA118"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1EA6E25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0347296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5C0B6A65"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3CFD7DB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63CC7180" w14:textId="737C36DA"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B564D4">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352B39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563C7E7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69CC40E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5BE35F3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3CC8DE1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00FD87D5"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1950979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43D3A7CA"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29D8B701"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79F16F96"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3E52BF9C"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078D8FBA"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5CCF940E"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226FD3D9"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371F01DA"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3B96CFC1"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23ACE480" w14:textId="4FCE02E9" w:rsidR="0014138E" w:rsidRDefault="00265665" w:rsidP="00B761D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A812A5">
        <w:rPr>
          <w:rFonts w:ascii="Times-Roman" w:hAnsi="Times-Roman" w:cs="Times-Roman"/>
          <w:sz w:val="24"/>
          <w:szCs w:val="24"/>
        </w:rPr>
        <w:t xml:space="preserve">cia </w:t>
      </w:r>
      <w:r w:rsidR="00265830">
        <w:rPr>
          <w:rFonts w:ascii="Times-Roman" w:hAnsi="Times-Roman" w:cs="Times-Roman"/>
          <w:sz w:val="24"/>
          <w:szCs w:val="24"/>
        </w:rPr>
        <w:t>01.</w:t>
      </w:r>
      <w:r w:rsidR="00A812A5">
        <w:rPr>
          <w:rFonts w:ascii="Times-Roman" w:hAnsi="Times-Roman" w:cs="Times-Roman"/>
          <w:sz w:val="24"/>
          <w:szCs w:val="24"/>
        </w:rPr>
        <w:t>01.202</w:t>
      </w:r>
      <w:r w:rsidR="00265830">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r w:rsidR="00611883">
        <w:rPr>
          <w:rFonts w:ascii="Times-Roman" w:hAnsi="Times-Roman" w:cs="Times-Roman"/>
          <w:sz w:val="24"/>
          <w:szCs w:val="24"/>
        </w:rPr>
        <w:t xml:space="preserve"> </w:t>
      </w:r>
      <w:r w:rsidR="00A812A5">
        <w:rPr>
          <w:rFonts w:ascii="Times-Roman" w:hAnsi="Times-Roman" w:cs="Times-Roman"/>
          <w:sz w:val="24"/>
          <w:szCs w:val="24"/>
        </w:rPr>
        <w:t>dnia 31.12.202</w:t>
      </w:r>
      <w:r w:rsidR="00265830">
        <w:rPr>
          <w:rFonts w:ascii="Times-Roman" w:hAnsi="Times-Roman" w:cs="Times-Roman"/>
          <w:sz w:val="24"/>
          <w:szCs w:val="24"/>
        </w:rPr>
        <w:t>5</w:t>
      </w:r>
      <w:r w:rsidR="00BE6295">
        <w:rPr>
          <w:rFonts w:ascii="Times-Roman" w:hAnsi="Times-Roman" w:cs="Times-Roman"/>
          <w:sz w:val="24"/>
          <w:szCs w:val="24"/>
        </w:rPr>
        <w:t>r.</w:t>
      </w:r>
    </w:p>
    <w:p w14:paraId="3AC6BD9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75653C4C"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47C73103"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3FB00E3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601F254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25E717CD"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2D88CD9E" w14:textId="77777777" w:rsidR="00611883" w:rsidRPr="00B761D5" w:rsidRDefault="00611883" w:rsidP="00B761D5">
      <w:pPr>
        <w:autoSpaceDE w:val="0"/>
        <w:autoSpaceDN w:val="0"/>
        <w:adjustRightInd w:val="0"/>
        <w:spacing w:after="0" w:line="240" w:lineRule="auto"/>
        <w:rPr>
          <w:rFonts w:ascii="Times-Roman" w:hAnsi="Times-Roman" w:cs="Times-Roman"/>
          <w:sz w:val="24"/>
          <w:szCs w:val="24"/>
        </w:rPr>
      </w:pPr>
    </w:p>
    <w:p w14:paraId="7444FE70"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15E1F8F0"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1917D88C"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42DB1FAB"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6B5AAE6C"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10E25422"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O udzielenie zamówienia mogą ubiegać się Wykonawcy, którzy nie podlegają wykluczeniu oraz spełniają określone przez Zamawiającego warunki udziału w postępowaniu. Zamawiający informuje, że dokona najpierw oceny ofert, a następnie zbada czy Wykonawca, którego oferta została najwyżej oceniona zgodnie z kryteriami oceny ofert określonymi w SWZ, nie podlega wykluczeniu oraz spełnia warunki udziału w postępowaniu</w:t>
      </w:r>
      <w:r w:rsidR="00273D06">
        <w:t>.</w:t>
      </w:r>
    </w:p>
    <w:p w14:paraId="55C249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198055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6B4C57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6AD6D8E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4F4BBE4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27D08C95"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06ADE63B"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58661E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60AB2AB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2193BC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3BBBEF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33D2A53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331977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7315526D"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14081B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p>
    <w:p w14:paraId="5F52EE96" w14:textId="29F06BEC" w:rsidR="003415AB" w:rsidRPr="003415AB" w:rsidRDefault="003415AB" w:rsidP="003415AB">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7614B15D"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12E53BA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7F2DC9F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1AAAA65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1FBCDA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2B220FD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54C55A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32254D14"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5C0AD8B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27281C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48CAD974"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2904FFF9"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3FDCBC36"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122D4BC5"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6EC08A79"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6B8D2FDA" w14:textId="77777777" w:rsidR="008A116A" w:rsidRPr="00B761D5" w:rsidRDefault="008A116A" w:rsidP="008A116A">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2271AD9E"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69349152"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E1E3DC4"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2183418B"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0B7E037"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9216743"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67CA5818"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37640EC"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AA565E4"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2642B299" w14:textId="08E0E237" w:rsidR="008A116A" w:rsidRPr="008A116A" w:rsidRDefault="008A116A" w:rsidP="00611883">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5F1713">
              <w:rPr>
                <w:rFonts w:ascii="Times New Roman" w:eastAsia="Times New Roman" w:hAnsi="Times New Roman" w:cs="Times New Roman"/>
                <w:sz w:val="24"/>
                <w:szCs w:val="24"/>
                <w:lang w:eastAsia="pl-PL"/>
              </w:rPr>
              <w:t>4</w:t>
            </w:r>
            <w:r w:rsidR="00611883">
              <w:rPr>
                <w:rFonts w:ascii="Times New Roman" w:eastAsia="Times New Roman" w:hAnsi="Times New Roman" w:cs="Times New Roman"/>
                <w:sz w:val="24"/>
                <w:szCs w:val="24"/>
                <w:lang w:eastAsia="pl-PL"/>
              </w:rPr>
              <w:t xml:space="preserve"> r. poz. </w:t>
            </w:r>
            <w:r w:rsidR="005F1713">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tc>
      </w:tr>
    </w:tbl>
    <w:p w14:paraId="58A2799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6C2087A0"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36FFEE2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3. W przypadku Wykonawców wspólnie ubiegających się o udzielenie zamówienia:</w:t>
      </w:r>
    </w:p>
    <w:p w14:paraId="1361014D"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ppkt 2 SWZ, natomiast spełnienie warunków udziału w postępowaniu Wykonawcy wykazują łącznie.</w:t>
      </w:r>
    </w:p>
    <w:p w14:paraId="0B7BAF5B"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2302FB5F"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44721FA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6935806A" w14:textId="77777777" w:rsidR="008A116A" w:rsidRPr="00EB5298" w:rsidRDefault="008A116A" w:rsidP="008A116A">
      <w:pPr>
        <w:spacing w:before="100" w:beforeAutospacing="1" w:after="0" w:line="276" w:lineRule="auto"/>
        <w:rPr>
          <w:rFonts w:ascii="Times New Roman" w:eastAsia="Times New Roman" w:hAnsi="Times New Roman" w:cs="Times New Roman"/>
          <w:b/>
          <w:bCs/>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EB5298">
        <w:rPr>
          <w:rFonts w:ascii="Times New Roman" w:eastAsia="Times New Roman" w:hAnsi="Times New Roman" w:cs="Times New Roman"/>
          <w:b/>
          <w:bCs/>
          <w:sz w:val="24"/>
          <w:szCs w:val="24"/>
          <w:lang w:eastAsia="pl-PL"/>
        </w:rPr>
        <w:t xml:space="preserve">załącznika nr </w:t>
      </w:r>
      <w:r w:rsidR="001D1B17">
        <w:rPr>
          <w:rFonts w:ascii="Times New Roman" w:eastAsia="Times New Roman" w:hAnsi="Times New Roman" w:cs="Times New Roman"/>
          <w:b/>
          <w:bCs/>
          <w:sz w:val="24"/>
          <w:szCs w:val="24"/>
          <w:lang w:eastAsia="pl-PL"/>
        </w:rP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00EB5298">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t>od zamieszczenia na stronie internetowej Zamawiającego in</w:t>
      </w:r>
      <w:r w:rsidR="00EB5298">
        <w:rPr>
          <w:rFonts w:ascii="Times New Roman" w:eastAsia="Times New Roman" w:hAnsi="Times New Roman" w:cs="Times New Roman"/>
          <w:b/>
          <w:bCs/>
          <w:sz w:val="24"/>
          <w:szCs w:val="24"/>
          <w:lang w:eastAsia="pl-PL"/>
        </w:rPr>
        <w:t xml:space="preserve">formacji o wyborze, przekazuje </w:t>
      </w:r>
      <w:r w:rsidRPr="008A116A">
        <w:rPr>
          <w:rFonts w:ascii="Times New Roman" w:eastAsia="Times New Roman" w:hAnsi="Times New Roman" w:cs="Times New Roman"/>
          <w:b/>
          <w:bCs/>
          <w:sz w:val="24"/>
          <w:szCs w:val="24"/>
          <w:lang w:eastAsia="pl-PL"/>
        </w:rPr>
        <w:t xml:space="preserve">Zamawiającemu oświadczenie o przynależności lub braku przynależności do grupy kapitałowej, </w:t>
      </w:r>
    </w:p>
    <w:p w14:paraId="448C638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 xml:space="preserve">Wraz ze złożeniem oświadczenia, </w:t>
      </w:r>
      <w:r w:rsidRPr="008A116A">
        <w:rPr>
          <w:rFonts w:ascii="Times New Roman" w:eastAsia="Times New Roman" w:hAnsi="Times New Roman" w:cs="Times New Roman"/>
          <w:sz w:val="24"/>
          <w:szCs w:val="24"/>
          <w:lang w:eastAsia="pl-PL"/>
        </w:rPr>
        <w:br/>
        <w:t xml:space="preserve">Wykonawca może przedstawić dowody, że powiązania z innym Wykonawcą nie prowadzą do </w:t>
      </w:r>
      <w:r w:rsidRPr="008A116A">
        <w:rPr>
          <w:rFonts w:ascii="Times New Roman" w:eastAsia="Times New Roman" w:hAnsi="Times New Roman" w:cs="Times New Roman"/>
          <w:sz w:val="24"/>
          <w:szCs w:val="24"/>
          <w:lang w:eastAsia="pl-PL"/>
        </w:rPr>
        <w:br/>
        <w:t xml:space="preserve">zakłócenia konkurencji w postępowaniu o udzielenie niniejszego zamówienia. Zamawiający </w:t>
      </w:r>
      <w:r w:rsidRPr="008A116A">
        <w:rPr>
          <w:rFonts w:ascii="Times New Roman" w:eastAsia="Times New Roman" w:hAnsi="Times New Roman" w:cs="Times New Roman"/>
          <w:sz w:val="24"/>
          <w:szCs w:val="24"/>
          <w:lang w:eastAsia="pl-PL"/>
        </w:rPr>
        <w:br/>
        <w:t xml:space="preserve">zwróci się do Wykonawcy o udzielenie w określonym terminie wyjaśnień dotyczących </w:t>
      </w:r>
      <w:r w:rsidRPr="008A116A">
        <w:rPr>
          <w:rFonts w:ascii="Times New Roman" w:eastAsia="Times New Roman" w:hAnsi="Times New Roman" w:cs="Times New Roman"/>
          <w:sz w:val="24"/>
          <w:szCs w:val="24"/>
          <w:lang w:eastAsia="pl-PL"/>
        </w:rPr>
        <w:br/>
        <w:t xml:space="preserve">podmiotów, o których mowa w art. 109 ust. 1 pkt 6 Pzp istniejących między przedsiębiorcami, w </w:t>
      </w:r>
      <w:r w:rsidRPr="008A116A">
        <w:rPr>
          <w:rFonts w:ascii="Times New Roman" w:eastAsia="Times New Roman" w:hAnsi="Times New Roman" w:cs="Times New Roman"/>
          <w:sz w:val="24"/>
          <w:szCs w:val="24"/>
          <w:lang w:eastAsia="pl-PL"/>
        </w:rPr>
        <w:br/>
        <w:t>celu ustalenia czy zachodzą przesłanki wykluczenia Wykonawcy.</w:t>
      </w:r>
    </w:p>
    <w:p w14:paraId="58D3505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3DBEF892"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7. W przypadku, gdy Zamawiający jest podmiotem, na rzecz którego usługi wskazane w wykazie, o którym mowa w niniejszym rozdziale, pkt 1 ppkt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,,zdolności techniczne i zawodowe”, zostały wcześniej wykonane, Wykonawca nie ma obowiązku przedkładania dowodów, o których mowa powyżej.</w:t>
      </w:r>
    </w:p>
    <w:p w14:paraId="6252CB62"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1D516058" w14:textId="77777777" w:rsidR="008A116A" w:rsidRPr="008A116A" w:rsidRDefault="008A116A" w:rsidP="00B761D5">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55E9DF77"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082ECDB9"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0696DE7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64E248A9"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w:t>
      </w:r>
      <w:r w:rsidR="00EB5298">
        <w:rPr>
          <w:rFonts w:ascii="Times New Roman" w:eastAsia="Times New Roman" w:hAnsi="Times New Roman" w:cs="Times New Roman"/>
          <w:sz w:val="24"/>
          <w:szCs w:val="24"/>
          <w:lang w:eastAsia="pl-PL"/>
        </w:rPr>
        <w:t xml:space="preserve">ia na usługi społeczne, </w:t>
      </w:r>
      <w:r w:rsidRPr="008A116A">
        <w:rPr>
          <w:rFonts w:ascii="Times New Roman" w:eastAsia="Times New Roman" w:hAnsi="Times New Roman" w:cs="Times New Roman"/>
          <w:sz w:val="24"/>
          <w:szCs w:val="24"/>
          <w:lang w:eastAsia="pl-PL"/>
        </w:rPr>
        <w:t>dokument pełnomocnictwa musi być:</w:t>
      </w:r>
    </w:p>
    <w:p w14:paraId="580A60C5"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212F5C8E"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30FE7826" w14:textId="5E7D902D"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c) złożony w oryginale lub kopii poświadczonej za zgodność z oryginałem przez notariusza,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 z 202</w:t>
      </w:r>
      <w:r w:rsidR="005F1713">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 poz. </w:t>
      </w:r>
      <w:r w:rsidR="005F1713">
        <w:rPr>
          <w:rFonts w:ascii="Times New Roman" w:eastAsia="Times New Roman" w:hAnsi="Times New Roman" w:cs="Times New Roman"/>
          <w:sz w:val="24"/>
          <w:szCs w:val="24"/>
          <w:lang w:eastAsia="pl-PL"/>
        </w:rPr>
        <w:t>1557 t.j.</w:t>
      </w:r>
      <w:r w:rsidR="00611883">
        <w:rPr>
          <w:rFonts w:ascii="Times New Roman" w:eastAsia="Times New Roman" w:hAnsi="Times New Roman" w:cs="Times New Roman"/>
          <w:sz w:val="24"/>
          <w:szCs w:val="24"/>
          <w:lang w:eastAsia="pl-PL"/>
        </w:rPr>
        <w:t>)</w:t>
      </w:r>
    </w:p>
    <w:p w14:paraId="2D540500"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Ofertę oraz oświadczenia i dokumenty, o których mowa w </w:t>
      </w:r>
      <w:r w:rsidRPr="008A116A">
        <w:rPr>
          <w:rFonts w:ascii="Times New Roman" w:eastAsia="Times New Roman" w:hAnsi="Times New Roman" w:cs="Times New Roman"/>
          <w:color w:val="000000"/>
          <w:sz w:val="24"/>
          <w:szCs w:val="24"/>
          <w:lang w:eastAsia="pl-PL"/>
        </w:rPr>
        <w:t>ppkt</w:t>
      </w:r>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0B509783"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2DD12D25"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4CBDB2E4"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7</w:t>
      </w:r>
      <w:r w:rsidR="00BE6295">
        <w:rPr>
          <w:rFonts w:ascii="Times-Roman" w:hAnsi="Times-Roman" w:cs="Times-Roman"/>
        </w:rPr>
        <w:t xml:space="preserve">. </w:t>
      </w:r>
      <w:r w:rsidR="00BE6295">
        <w:rPr>
          <w:rFonts w:ascii="Times-Roman" w:hAnsi="Times-Roman" w:cs="Times-Roman"/>
          <w:sz w:val="24"/>
          <w:szCs w:val="24"/>
        </w:rPr>
        <w:t>Nie spełnienie któregokolwiek z postawionych warunków skutkuje wykluczeniem</w:t>
      </w:r>
    </w:p>
    <w:p w14:paraId="2484B57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12333C07"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5292942F"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5C4BBF64"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60FA43E1"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4DEA5500" w14:textId="10219743" w:rsidR="00F03D4C" w:rsidRDefault="00F03D4C" w:rsidP="005F1713">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rsidR="005F1713">
        <w:t>.</w:t>
      </w:r>
    </w:p>
    <w:p w14:paraId="31CBBE70"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0559591"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1E57D570" w14:textId="77777777" w:rsidR="00F03D4C" w:rsidRDefault="00F03D4C" w:rsidP="00BB1234">
      <w:pPr>
        <w:pStyle w:val="NormalnyWeb"/>
        <w:numPr>
          <w:ilvl w:val="0"/>
          <w:numId w:val="10"/>
        </w:numPr>
        <w:spacing w:after="0"/>
      </w:pPr>
      <w:r>
        <w:rPr>
          <w:b/>
          <w:bCs/>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2AA3E39C" w14:textId="77777777" w:rsidR="00F03D4C" w:rsidRDefault="00F03D4C" w:rsidP="00B761D5">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6C5F9ACE" w14:textId="77777777" w:rsidR="00F03D4C" w:rsidRDefault="00F03D4C" w:rsidP="00F03D4C">
      <w:pPr>
        <w:pStyle w:val="NormalnyWeb"/>
        <w:shd w:val="clear" w:color="auto" w:fill="FFFFFF"/>
        <w:spacing w:after="0" w:line="360" w:lineRule="auto"/>
        <w:ind w:left="709"/>
      </w:pPr>
      <w:r>
        <w:t>19. Wykonawcy wspólnie ubiegający się o udzielenie zamówienia:</w:t>
      </w:r>
    </w:p>
    <w:p w14:paraId="2AC2C773" w14:textId="08184A96" w:rsidR="00F03D4C" w:rsidRDefault="00F03D4C" w:rsidP="00BD2D23">
      <w:pPr>
        <w:pStyle w:val="NormalnyWeb"/>
        <w:numPr>
          <w:ilvl w:val="0"/>
          <w:numId w:val="11"/>
        </w:numPr>
        <w:spacing w:after="0"/>
      </w:pPr>
      <w:r>
        <w:lastRenderedPageBreak/>
        <w:t xml:space="preserve">oddzielnie wykazują, iż posiadają uprawnienie do wykonywania określonej działalności lub czynności, każdy z wykonawców z osobna składa dokumenty, o których mowa w pkt 1 </w:t>
      </w:r>
      <w:r w:rsidR="005F1713">
        <w:t>c,d,</w:t>
      </w:r>
      <w:r w:rsidR="00361822">
        <w:t>e</w:t>
      </w:r>
      <w:r>
        <w:t>,;</w:t>
      </w:r>
    </w:p>
    <w:p w14:paraId="0D6A4EF0" w14:textId="77777777" w:rsidR="00F03D4C" w:rsidRDefault="00F03D4C" w:rsidP="00BB1234">
      <w:pPr>
        <w:pStyle w:val="NormalnyWeb"/>
        <w:numPr>
          <w:ilvl w:val="0"/>
          <w:numId w:val="11"/>
        </w:numPr>
        <w:spacing w:after="0"/>
      </w:pPr>
      <w:r>
        <w:t>obowiązani są załączyć do oferty pełnomocnictwo, zgodnie z którym ustanawiają pełnomocnika do reprezentowania w postępowaniu o udzielenie zamówienia albo reprezentowania w postępowaniu i zawarcia umowy;</w:t>
      </w:r>
    </w:p>
    <w:p w14:paraId="4262FD97"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6AA770BB"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49C9ED6"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7786369B"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72E9C15B"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CABB360"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320D3255" w14:textId="77777777" w:rsidR="00F03D4C" w:rsidRDefault="00F03D4C" w:rsidP="00EB5298">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3F50B328" w14:textId="77777777" w:rsidR="00F03D4C" w:rsidRDefault="00F03D4C" w:rsidP="00B761D5">
      <w:pPr>
        <w:pStyle w:val="NormalnyWeb"/>
        <w:spacing w:after="0"/>
        <w:ind w:left="709"/>
      </w:pPr>
      <w:r>
        <w:t>20. Wykonawcy wspólnie ubiegający się o udzielenie zamówienia muszą wykazać, że warunki udziału w postępowaniu określone przez Zamawiającego spełniają łącznie, z tym że żaden z Wykonawców nie może podlegać wykluczeniu.</w:t>
      </w:r>
    </w:p>
    <w:p w14:paraId="15F5DBED" w14:textId="77777777" w:rsidR="00F03D4C" w:rsidRDefault="00F03D4C" w:rsidP="00B761D5">
      <w:pPr>
        <w:pStyle w:val="NormalnyWeb"/>
        <w:spacing w:after="0"/>
        <w:ind w:left="709"/>
      </w:pPr>
      <w:r>
        <w:t>21. Zamawiający udzieli zamówienia Wykonawcy, którego oferta uzyska największą ilość punktów oraz obejmie przedmiot zamówienia.</w:t>
      </w:r>
    </w:p>
    <w:p w14:paraId="1402D723" w14:textId="77777777" w:rsidR="00F03D4C" w:rsidRDefault="00F03D4C" w:rsidP="00B761D5">
      <w:pPr>
        <w:pStyle w:val="NormalnyWeb"/>
        <w:spacing w:after="0"/>
        <w:ind w:left="709"/>
      </w:pPr>
      <w:r>
        <w:t xml:space="preserve">22. W przypadku zmiany przepisów prawa, określających wymagania w zakresie przygotowania zawodowego osób wykonujących usługi, wymaganego przy świadczeniu usług będących przedmiotem niniejszego zamówienia, Wykonawca </w:t>
      </w:r>
      <w:r>
        <w:lastRenderedPageBreak/>
        <w:t>zobowiązany będzie zapewnić świadczenie tych usług przez kadrę spełniającą zmienione wymogi.</w:t>
      </w:r>
    </w:p>
    <w:p w14:paraId="4C040A7E" w14:textId="77777777" w:rsidR="00D278F5" w:rsidRPr="00B761D5" w:rsidRDefault="00F03D4C" w:rsidP="00B761D5">
      <w:pPr>
        <w:pStyle w:val="NormalnyWeb"/>
        <w:spacing w:after="0"/>
        <w:ind w:left="709"/>
      </w:pPr>
      <w:r>
        <w:t>23. Wykonawca zobowiązany jest do zapewnienia bieżącego prawidłowego świadczenia usług przez podległe mu osoby oraz samokontroli prawidłowości wykonywania usług.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52136721" w14:textId="77777777" w:rsidR="00D278F5" w:rsidRDefault="00D278F5" w:rsidP="00BE6295">
      <w:pPr>
        <w:autoSpaceDE w:val="0"/>
        <w:autoSpaceDN w:val="0"/>
        <w:adjustRightInd w:val="0"/>
        <w:spacing w:after="0" w:line="240" w:lineRule="auto"/>
        <w:rPr>
          <w:rFonts w:ascii="Times-Roman" w:hAnsi="Times-Roman" w:cs="Times-Roman"/>
          <w:sz w:val="24"/>
          <w:szCs w:val="24"/>
        </w:rPr>
      </w:pPr>
    </w:p>
    <w:p w14:paraId="4D683148"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31377E42"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38F3816B"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70B8BEBC"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7A7A1C78"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39A31045"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3FB3F777"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7629663F" w14:textId="77777777" w:rsidR="00AE5509" w:rsidRDefault="00AE5509" w:rsidP="00AE5509">
      <w:pPr>
        <w:pStyle w:val="western"/>
        <w:spacing w:after="57"/>
      </w:pPr>
      <w:r>
        <w:rPr>
          <w:b/>
          <w:bCs/>
          <w:color w:val="000000"/>
        </w:rPr>
        <w:t>1) potwierdzających spełnianie warunków udziału w postępowaniu oraz</w:t>
      </w:r>
    </w:p>
    <w:p w14:paraId="2D446CCF" w14:textId="77777777" w:rsidR="00AE5509" w:rsidRDefault="00AE5509" w:rsidP="00AE5509">
      <w:pPr>
        <w:pStyle w:val="western"/>
        <w:spacing w:after="57"/>
      </w:pPr>
      <w:r>
        <w:rPr>
          <w:b/>
          <w:bCs/>
          <w:color w:val="000000"/>
        </w:rPr>
        <w:t>2) potwierdzających brak podstaw wykluczenia</w:t>
      </w:r>
    </w:p>
    <w:p w14:paraId="350F06A9"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1C7F437C" w14:textId="77777777" w:rsidR="00AB49C6" w:rsidRDefault="00AB49C6" w:rsidP="00AB49C6">
      <w:pPr>
        <w:pStyle w:val="western"/>
        <w:spacing w:after="0" w:line="276" w:lineRule="auto"/>
        <w:ind w:left="567" w:hanging="567"/>
      </w:pPr>
      <w:r>
        <w:t>Do oferty Wykonawca zobowiązany jest dołączyć:</w:t>
      </w:r>
    </w:p>
    <w:p w14:paraId="594CA777"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6CC15BA4" w14:textId="638980F0" w:rsidR="00AE5509" w:rsidRPr="00B761D5" w:rsidRDefault="00AB49C6" w:rsidP="00B761D5">
      <w:pPr>
        <w:pStyle w:val="western"/>
        <w:numPr>
          <w:ilvl w:val="0"/>
          <w:numId w:val="18"/>
        </w:numPr>
        <w:spacing w:before="62" w:beforeAutospacing="0" w:after="238" w:line="276" w:lineRule="auto"/>
      </w:pPr>
      <w:r>
        <w:t>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z 202 r. poz.</w:t>
      </w:r>
      <w:r w:rsidR="00BD2D23">
        <w:t>1557 t.j</w:t>
      </w:r>
      <w:r>
        <w:t>.).</w:t>
      </w:r>
    </w:p>
    <w:p w14:paraId="50E593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Pzp,</w:t>
      </w:r>
    </w:p>
    <w:p w14:paraId="12583E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5E6D821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2A242A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486D5C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26920E9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4C4791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709933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405F72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nale</w:t>
      </w:r>
      <w:r>
        <w:rPr>
          <w:rFonts w:ascii="TimesNewRoman" w:hAnsi="TimesNewRoman" w:cs="TimesNewRoman"/>
          <w:sz w:val="24"/>
          <w:szCs w:val="24"/>
        </w:rPr>
        <w:t>ż</w:t>
      </w:r>
      <w:r>
        <w:rPr>
          <w:rFonts w:ascii="Times-Roman" w:hAnsi="Times-Roman" w:cs="Times-Roman"/>
          <w:sz w:val="24"/>
          <w:szCs w:val="24"/>
        </w:rPr>
        <w:t>ycie.</w:t>
      </w:r>
    </w:p>
    <w:p w14:paraId="28B3852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0A07C6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67473E8A"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r>
        <w:rPr>
          <w:rFonts w:ascii="Times-Roman" w:hAnsi="Times-Roman" w:cs="Times-Roman"/>
          <w:sz w:val="24"/>
          <w:szCs w:val="24"/>
        </w:rPr>
        <w:t>Pzp,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33371A56"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63FA25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0E889A57"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2995BA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7030B5DD"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17BDE01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6A4A8F1F"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natomiast wykaz, o którym mowa w pkt 1 ppkt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49617E0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3C2C2C8E"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05B619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360C96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1BF0AF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7B8D3D3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7471A55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46E0F6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3F5630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68975A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118477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21E430C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4A2F53A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14A7F0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09B2DA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2D67F9AA" w14:textId="311C3EF8"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A025DF">
        <w:rPr>
          <w:rFonts w:ascii="Times-Roman" w:hAnsi="Times-Roman" w:cs="Times-Roman"/>
          <w:sz w:val="24"/>
          <w:szCs w:val="24"/>
        </w:rPr>
        <w:t>23</w:t>
      </w:r>
      <w:r>
        <w:rPr>
          <w:rFonts w:ascii="Times-Roman" w:hAnsi="Times-Roman" w:cs="Times-Roman"/>
          <w:sz w:val="24"/>
          <w:szCs w:val="24"/>
        </w:rPr>
        <w:t xml:space="preserve"> roku.</w:t>
      </w:r>
      <w:r w:rsidR="00A025DF">
        <w:rPr>
          <w:rFonts w:ascii="Times-Roman" w:hAnsi="Times-Roman" w:cs="Times-Roman"/>
          <w:sz w:val="24"/>
          <w:szCs w:val="24"/>
        </w:rPr>
        <w:t xml:space="preserve">poz </w:t>
      </w:r>
      <w:r w:rsidR="00BD2D23">
        <w:rPr>
          <w:rFonts w:ascii="Times-Roman" w:hAnsi="Times-Roman" w:cs="Times-Roman"/>
          <w:sz w:val="24"/>
          <w:szCs w:val="24"/>
        </w:rPr>
        <w:t>1689 ze zm</w:t>
      </w:r>
      <w:r w:rsidR="00A025DF">
        <w:rPr>
          <w:rFonts w:ascii="Times-Roman" w:hAnsi="Times-Roman" w:cs="Times-Roman"/>
          <w:sz w:val="24"/>
          <w:szCs w:val="24"/>
        </w:rPr>
        <w:t>.</w:t>
      </w:r>
      <w:r>
        <w:rPr>
          <w:rFonts w:ascii="Times-Roman" w:hAnsi="Times-Roman" w:cs="Times-Roman"/>
          <w:sz w:val="24"/>
          <w:szCs w:val="24"/>
        </w:rPr>
        <w:t>) zgodnie z</w:t>
      </w:r>
    </w:p>
    <w:p w14:paraId="08E1AD07"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54B796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2222CA3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2BB563F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68C90AD1"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03B0D915" w14:textId="72E8D11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składane (Dz. U</w:t>
      </w:r>
      <w:r w:rsidR="00C3294E">
        <w:rPr>
          <w:rFonts w:ascii="Times-Roman" w:hAnsi="Times-Roman" w:cs="Times-Roman"/>
          <w:sz w:val="24"/>
          <w:szCs w:val="24"/>
        </w:rPr>
        <w:t xml:space="preserve">.2020 </w:t>
      </w:r>
      <w:r>
        <w:rPr>
          <w:rFonts w:ascii="Times-Roman" w:hAnsi="Times-Roman" w:cs="Times-Roman"/>
          <w:sz w:val="24"/>
          <w:szCs w:val="24"/>
        </w:rPr>
        <w:t xml:space="preserve">poz. </w:t>
      </w:r>
      <w:r w:rsidR="00A025DF">
        <w:rPr>
          <w:rFonts w:ascii="Times-Roman" w:hAnsi="Times-Roman" w:cs="Times-Roman"/>
          <w:sz w:val="24"/>
          <w:szCs w:val="24"/>
        </w:rPr>
        <w:t>2415 z późn.zm.</w:t>
      </w:r>
      <w:r>
        <w:rPr>
          <w:rFonts w:ascii="Times-Roman" w:hAnsi="Times-Roman" w:cs="Times-Roman"/>
          <w:sz w:val="24"/>
          <w:szCs w:val="24"/>
        </w:rPr>
        <w:t>), tj.</w:t>
      </w:r>
    </w:p>
    <w:p w14:paraId="3284B6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2854454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zamiast dokumentu, o którym mowa w pkt 2 ppkt 2 składa</w:t>
      </w:r>
    </w:p>
    <w:p w14:paraId="43F1AF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29D530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72AFDA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5F57B7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432F89D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11C918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6AB0C9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1B223C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0B6A939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12ACBF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082E16F5"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6B337C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312A469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3DE359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560002C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59781550" w14:textId="77777777" w:rsidR="00BE6295" w:rsidRDefault="00BE6295" w:rsidP="00BE6295">
      <w:pPr>
        <w:rPr>
          <w:rFonts w:ascii="Times-Roman" w:hAnsi="Times-Roman" w:cs="Times-Roman"/>
          <w:sz w:val="24"/>
          <w:szCs w:val="24"/>
        </w:rPr>
      </w:pPr>
      <w:r>
        <w:rPr>
          <w:rFonts w:ascii="Times-Roman" w:hAnsi="Times-Roman" w:cs="Times-Roman"/>
          <w:sz w:val="24"/>
          <w:szCs w:val="24"/>
        </w:rPr>
        <w:t>przedło</w:t>
      </w:r>
      <w:r>
        <w:rPr>
          <w:rFonts w:ascii="TimesNewRoman" w:hAnsi="TimesNewRoman" w:cs="TimesNewRoman"/>
          <w:sz w:val="24"/>
          <w:szCs w:val="24"/>
        </w:rPr>
        <w:t>ż</w:t>
      </w:r>
      <w:r>
        <w:rPr>
          <w:rFonts w:ascii="Times-Roman" w:hAnsi="Times-Roman" w:cs="Times-Roman"/>
          <w:sz w:val="24"/>
          <w:szCs w:val="24"/>
        </w:rPr>
        <w:t>onego dokumentu.</w:t>
      </w:r>
    </w:p>
    <w:p w14:paraId="6ED689A8"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376BEBF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424744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43182B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1137EFA2"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29F0DA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180A29C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58F1A6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497B92F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24C1021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1B7909D7"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0D7B31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4A23346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439D3F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02A008BF"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507C2C67"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46C03AEB"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57A12F7F"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DA80B14"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12BDE658"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1A3A7CE9" w14:textId="77777777" w:rsidR="00AE5509" w:rsidRDefault="00AE5509" w:rsidP="00AE5509">
      <w:pPr>
        <w:pStyle w:val="NormalnyWeb"/>
        <w:spacing w:after="0"/>
        <w:ind w:left="284" w:right="6"/>
      </w:pPr>
      <w:r>
        <w:t>1. Informacje ogólne</w:t>
      </w:r>
    </w:p>
    <w:p w14:paraId="50D6C04C"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599C12A7"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538471D9"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1B10823A"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6360B03A" w14:textId="77777777" w:rsidR="00AE5509" w:rsidRDefault="00AE5509" w:rsidP="00AE5509">
      <w:pPr>
        <w:pStyle w:val="NormalnyWeb"/>
        <w:spacing w:after="0"/>
        <w:ind w:left="284" w:right="6"/>
      </w:pPr>
      <w:r>
        <w:t>2) Zamawiający wyznacza następujące osoby do kontaktu z Wykonawcami w sprawach:</w:t>
      </w:r>
    </w:p>
    <w:p w14:paraId="0F559403" w14:textId="77777777" w:rsidR="00AE5509" w:rsidRDefault="00AE5509" w:rsidP="00AE5509">
      <w:pPr>
        <w:pStyle w:val="NormalnyWeb"/>
        <w:spacing w:after="0"/>
        <w:ind w:left="284" w:right="6"/>
      </w:pPr>
    </w:p>
    <w:p w14:paraId="611C02FE" w14:textId="77777777" w:rsidR="00AE5509" w:rsidRDefault="00AE5509" w:rsidP="00AE5509">
      <w:pPr>
        <w:pStyle w:val="western"/>
        <w:spacing w:after="0" w:line="276" w:lineRule="auto"/>
      </w:pPr>
      <w:r>
        <w:rPr>
          <w:u w:val="single"/>
        </w:rPr>
        <w:t>przedmiotu zamówienia</w:t>
      </w:r>
      <w:r>
        <w:t>:</w:t>
      </w:r>
    </w:p>
    <w:p w14:paraId="0AABA431" w14:textId="77777777" w:rsidR="00AE5509" w:rsidRDefault="00AE5509" w:rsidP="00691E8D">
      <w:pPr>
        <w:pStyle w:val="western"/>
        <w:spacing w:after="0" w:line="276" w:lineRule="auto"/>
      </w:pPr>
      <w:r>
        <w:t>- Pani</w:t>
      </w:r>
      <w:r w:rsidR="00691E8D">
        <w:t xml:space="preserve"> Małgorzata Terlikowska</w:t>
      </w:r>
      <w:r>
        <w:t xml:space="preserve">– </w:t>
      </w:r>
      <w:r w:rsidR="00876353">
        <w:t>Główny Specjalista Pracy Socjalnej</w:t>
      </w:r>
      <w:r>
        <w:t xml:space="preserve"> Miejskiego Ośrodka Pomocy Społeczn</w:t>
      </w:r>
      <w:r w:rsidR="00691E8D">
        <w:t>ej w Wejherowie tel.58 677 79 83</w:t>
      </w:r>
    </w:p>
    <w:p w14:paraId="75C69E13" w14:textId="20435020" w:rsidR="00AE5509" w:rsidRDefault="00AE5509" w:rsidP="00BD2D23">
      <w:pPr>
        <w:pStyle w:val="western"/>
        <w:spacing w:after="0" w:line="276" w:lineRule="auto"/>
      </w:pPr>
      <w:r>
        <w:lastRenderedPageBreak/>
        <w:t xml:space="preserve">- Pani </w:t>
      </w:r>
      <w:r w:rsidR="00BD2D23">
        <w:t>Sylwia Steklińska</w:t>
      </w:r>
      <w:r>
        <w:t xml:space="preserve">– </w:t>
      </w:r>
      <w:r w:rsidR="00BD2D23">
        <w:t>Starszy Pracownik</w:t>
      </w:r>
      <w:r w:rsidR="00876353">
        <w:t xml:space="preserve"> S</w:t>
      </w:r>
      <w:r>
        <w:t>ocjaln</w:t>
      </w:r>
      <w:r w:rsidR="00BD2D23">
        <w:t>y</w:t>
      </w:r>
      <w:r>
        <w:t xml:space="preserve"> </w:t>
      </w:r>
      <w:r w:rsidR="00691E8D">
        <w:t>tel.58 677 79 90</w:t>
      </w:r>
    </w:p>
    <w:p w14:paraId="5FAB3A88" w14:textId="77777777" w:rsidR="00AE5509" w:rsidRDefault="00AE5509" w:rsidP="00AE5509">
      <w:pPr>
        <w:pStyle w:val="western"/>
        <w:spacing w:after="0" w:line="276" w:lineRule="auto"/>
      </w:pPr>
      <w:r>
        <w:rPr>
          <w:u w:val="single"/>
        </w:rPr>
        <w:t>procedury</w:t>
      </w:r>
      <w:r>
        <w:t>:</w:t>
      </w:r>
    </w:p>
    <w:p w14:paraId="46F16885" w14:textId="77777777" w:rsidR="00AE5509" w:rsidRDefault="00AE5509" w:rsidP="00AE5509">
      <w:pPr>
        <w:pStyle w:val="western"/>
        <w:spacing w:after="0" w:line="276" w:lineRule="auto"/>
        <w:ind w:left="1650"/>
      </w:pPr>
      <w:r>
        <w:rPr>
          <w:color w:val="000000"/>
        </w:rPr>
        <w:t xml:space="preserve">Pani Katarzyna Bulczak – </w:t>
      </w:r>
      <w:r w:rsidR="00876353">
        <w:rPr>
          <w:color w:val="000000"/>
        </w:rPr>
        <w:t>Podinspektor</w:t>
      </w:r>
      <w:r>
        <w:rPr>
          <w:color w:val="000000"/>
        </w:rPr>
        <w:t xml:space="preserve"> </w:t>
      </w:r>
    </w:p>
    <w:p w14:paraId="36438C7C" w14:textId="77777777" w:rsidR="00AE5509" w:rsidRDefault="00AE5509" w:rsidP="00EB5298">
      <w:pPr>
        <w:pStyle w:val="western"/>
        <w:spacing w:after="0" w:line="276" w:lineRule="auto"/>
        <w:ind w:left="1650"/>
      </w:pPr>
      <w:r>
        <w:rPr>
          <w:color w:val="000000"/>
        </w:rPr>
        <w:t>tel. 58 677 79 65</w:t>
      </w:r>
    </w:p>
    <w:p w14:paraId="5871468A"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0CABFFA4" w14:textId="77777777" w:rsidR="00AE5509" w:rsidRDefault="00AE5509" w:rsidP="00AE5509">
      <w:pPr>
        <w:pStyle w:val="NormalnyWeb"/>
        <w:spacing w:after="0"/>
        <w:ind w:left="284" w:right="6"/>
      </w:pPr>
      <w:r>
        <w:t>4) Maksymalny rozmiar plików przesyłanych za pośrednictwem dedykowanych formularzy: wynosi 100 MB.</w:t>
      </w:r>
    </w:p>
    <w:p w14:paraId="3D7AF272"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30B3DE46" w14:textId="77777777" w:rsidR="00AE5509" w:rsidRDefault="00AE5509" w:rsidP="00AE5509">
      <w:pPr>
        <w:pStyle w:val="NormalnyWeb"/>
        <w:spacing w:after="0"/>
        <w:ind w:left="284" w:right="6"/>
      </w:pPr>
      <w:r>
        <w:t>2. Złożenie oferty</w:t>
      </w:r>
    </w:p>
    <w:p w14:paraId="7F62FB9E"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135BD496" w14:textId="77777777" w:rsidR="00AE5509" w:rsidRDefault="00AE5509" w:rsidP="00AE5509">
      <w:pPr>
        <w:pStyle w:val="NormalnyWeb"/>
        <w:spacing w:after="0"/>
        <w:ind w:left="284" w:right="6"/>
      </w:pPr>
      <w:r>
        <w:t>2) Ofertę należy sporządzić w języku polskim.</w:t>
      </w:r>
    </w:p>
    <w:p w14:paraId="44F73F74"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5C4A317C"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255954EA" w14:textId="525DF6E3" w:rsidR="00AE5509" w:rsidRDefault="00AE5509" w:rsidP="00AE5509">
      <w:pPr>
        <w:pStyle w:val="western"/>
        <w:spacing w:after="0"/>
        <w:ind w:right="6"/>
      </w:pPr>
      <w:r>
        <w:t xml:space="preserve">5) Jeżeli dokumenty elektroniczne, przekazywane przy użyciu środków komunikacji elektronicznej, </w:t>
      </w:r>
      <w:r>
        <w:br/>
        <w:t>zawierają informacje stanowiące tajemnicę przedsiębiorstwa w rozumieniu przepisów ustawy z</w:t>
      </w:r>
      <w:r w:rsidR="00EB5298">
        <w:t xml:space="preserve"> </w:t>
      </w:r>
      <w:r>
        <w:t>dnia 16 kwietnia 1993 r. o zwalczaniu nieuczciwej konkurencji (Dz. U. z 202</w:t>
      </w:r>
      <w:r w:rsidR="00BD2D23">
        <w:t>4</w:t>
      </w:r>
      <w:r>
        <w:t xml:space="preserve"> r. poz.</w:t>
      </w:r>
      <w:r w:rsidR="00BD2D23">
        <w:t>594 t</w:t>
      </w:r>
      <w:r w:rsidR="00A025DF">
        <w:t>.</w:t>
      </w:r>
      <w:r w:rsidR="00BD2D23">
        <w:t>j.</w:t>
      </w:r>
      <w:r w:rsidR="00EB5298">
        <w:t>),</w:t>
      </w:r>
      <w:r>
        <w:t>wykonawca, w celu utrzymania w poufności tych informacji</w:t>
      </w:r>
      <w:r w:rsidR="00EB5298">
        <w:t xml:space="preserve">, przekazuje je w wydzielonym i </w:t>
      </w:r>
      <w:r>
        <w:t>odpowiednio oznaczonym pliku, wraz z jednoczesnym zaznaczeniem polece</w:t>
      </w:r>
      <w:r w:rsidR="00EB5298">
        <w:t xml:space="preserve">nia „Załącznik </w:t>
      </w:r>
      <w:r>
        <w:t>stanowiący tajemnicę przedsiębiorstwa” a następnie wraz z pl</w:t>
      </w:r>
      <w:r w:rsidR="00EB5298">
        <w:t xml:space="preserve">ikami stanowiącymi jawną część </w:t>
      </w:r>
      <w:r>
        <w:t>należy ten plik zaszyfrować.</w:t>
      </w:r>
    </w:p>
    <w:p w14:paraId="6F1B59F0" w14:textId="77777777" w:rsidR="00AE5509" w:rsidRDefault="00AE5509" w:rsidP="00AE5509">
      <w:pPr>
        <w:pStyle w:val="NormalnyWeb"/>
        <w:spacing w:after="0"/>
        <w:ind w:left="284" w:right="6"/>
      </w:pPr>
      <w:r>
        <w:t>6) Oferta może być złożona tylko do upływu terminu składania ofert.</w:t>
      </w:r>
    </w:p>
    <w:p w14:paraId="07565097"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155E62D6" w14:textId="3F0B9AC4" w:rsidR="0038725B" w:rsidRDefault="00AE5509" w:rsidP="00173E4F">
      <w:pPr>
        <w:pStyle w:val="NormalnyWeb"/>
        <w:spacing w:after="0"/>
        <w:ind w:left="284" w:right="6"/>
      </w:pPr>
      <w:r>
        <w:rPr>
          <w:color w:val="000000"/>
        </w:rPr>
        <w:t>8) Termin złożenia ofert:</w:t>
      </w:r>
      <w:r w:rsidR="0038725B">
        <w:rPr>
          <w:color w:val="000000"/>
        </w:rPr>
        <w:t xml:space="preserve">  </w:t>
      </w:r>
      <w:r w:rsidR="00F00915">
        <w:rPr>
          <w:b/>
        </w:rPr>
        <w:t>30</w:t>
      </w:r>
      <w:r w:rsidR="004514FF">
        <w:rPr>
          <w:b/>
        </w:rPr>
        <w:t>.</w:t>
      </w:r>
      <w:r w:rsidR="00BD2D23">
        <w:rPr>
          <w:b/>
        </w:rPr>
        <w:t>1</w:t>
      </w:r>
      <w:r w:rsidR="00F00915">
        <w:rPr>
          <w:b/>
        </w:rPr>
        <w:t>2</w:t>
      </w:r>
      <w:r>
        <w:rPr>
          <w:b/>
          <w:bCs/>
          <w:color w:val="000000"/>
        </w:rPr>
        <w:t>.202</w:t>
      </w:r>
      <w:r w:rsidR="004514FF">
        <w:rPr>
          <w:b/>
          <w:bCs/>
          <w:color w:val="000000"/>
        </w:rPr>
        <w:t>4</w:t>
      </w:r>
      <w:r>
        <w:rPr>
          <w:b/>
          <w:bCs/>
          <w:color w:val="000000"/>
        </w:rPr>
        <w:t xml:space="preserve"> r., do godz. </w:t>
      </w:r>
      <w:r w:rsidR="00EB113D">
        <w:rPr>
          <w:b/>
          <w:bCs/>
          <w:color w:val="000000"/>
        </w:rPr>
        <w:t>9</w:t>
      </w:r>
      <w:r>
        <w:rPr>
          <w:b/>
          <w:bCs/>
          <w:color w:val="000000"/>
        </w:rPr>
        <w:t>.00.</w:t>
      </w:r>
    </w:p>
    <w:p w14:paraId="61026523" w14:textId="77777777" w:rsidR="00AE5509" w:rsidRDefault="00AE5509" w:rsidP="00AE5509">
      <w:pPr>
        <w:pStyle w:val="NormalnyWeb"/>
        <w:spacing w:after="0"/>
        <w:ind w:left="284" w:right="6"/>
      </w:pPr>
      <w:r>
        <w:lastRenderedPageBreak/>
        <w:t>3. Sposób komunikowania się</w:t>
      </w:r>
    </w:p>
    <w:p w14:paraId="33EECECD" w14:textId="77777777" w:rsidR="00AE5509" w:rsidRDefault="00AE5509" w:rsidP="00AE5509">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6B805534"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355197B7"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163609A5"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21CC154" w14:textId="77777777" w:rsidR="00AE5509" w:rsidRDefault="00AE5509" w:rsidP="00AE5509">
      <w:pPr>
        <w:pStyle w:val="western"/>
        <w:spacing w:after="0"/>
        <w:ind w:right="6"/>
      </w:pPr>
      <w:r>
        <w:t xml:space="preserve">5) Zamawiający zamieszcza na stronie internetowej mops.wejherowo.pl ; mopswejherowo.bip.gov.pl </w:t>
      </w:r>
    </w:p>
    <w:p w14:paraId="14318ACF"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4BA6F221"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5EA3A80A" w14:textId="77777777" w:rsidR="00AE5509" w:rsidRDefault="00AE5509" w:rsidP="00AE5509">
      <w:pPr>
        <w:pStyle w:val="NormalnyWeb"/>
        <w:spacing w:after="0"/>
        <w:ind w:left="284" w:right="6"/>
      </w:pPr>
      <w:r>
        <w:t>c) informację z otwarcia ofert - niezwłocznie po otwarciu ofert,</w:t>
      </w:r>
    </w:p>
    <w:p w14:paraId="47726F7C" w14:textId="77777777" w:rsidR="00AE5509" w:rsidRDefault="00AE5509" w:rsidP="00AE5509">
      <w:pPr>
        <w:pStyle w:val="NormalnyWeb"/>
        <w:spacing w:after="0"/>
        <w:ind w:left="284" w:right="6"/>
      </w:pPr>
      <w:r>
        <w:t>d) treść zapytań wraz z wyjaśnieniami do zamieszczonej na stronie SWZ,</w:t>
      </w:r>
    </w:p>
    <w:p w14:paraId="0C2BB873" w14:textId="77777777" w:rsidR="00AE5509" w:rsidRDefault="00AE5509" w:rsidP="00AE5509">
      <w:pPr>
        <w:pStyle w:val="NormalnyWeb"/>
        <w:spacing w:after="0"/>
        <w:ind w:left="284" w:right="6"/>
      </w:pPr>
      <w:r>
        <w:t>e) zmiany dotyczące SWZ,</w:t>
      </w:r>
    </w:p>
    <w:p w14:paraId="044FC370" w14:textId="77777777" w:rsidR="00AE5509" w:rsidRDefault="00AE5509" w:rsidP="00AE5509">
      <w:pPr>
        <w:pStyle w:val="NormalnyWeb"/>
        <w:spacing w:after="0"/>
        <w:ind w:left="284" w:right="6"/>
      </w:pPr>
      <w:r>
        <w:t>f) informacje - po wyborze oferty.</w:t>
      </w:r>
    </w:p>
    <w:p w14:paraId="030940E3"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w:t>
      </w:r>
      <w:r w:rsidR="00173E4F">
        <w:t xml:space="preserve">ia 30 grudnia 2020 r. w sprawie </w:t>
      </w:r>
      <w:r>
        <w:t>sposobu sporządzania i przekazywania informacji oraz wyma</w:t>
      </w:r>
      <w:r w:rsidR="00173E4F">
        <w:t xml:space="preserve">gań technicznych dla dokumentów </w:t>
      </w:r>
      <w:r>
        <w:t>elektronicznych oraz środków komunikacji elektronicz</w:t>
      </w:r>
      <w:r w:rsidR="00173E4F">
        <w:t xml:space="preserve">nej w postępowaniu o udzielenie </w:t>
      </w:r>
      <w:r>
        <w:t>zamówienia publicznego lub konkursie (Dz. U. z 2020 poz. 245</w:t>
      </w:r>
      <w:r w:rsidR="00173E4F">
        <w:t xml:space="preserve">2) oraz rozporządzeniu Ministra </w:t>
      </w:r>
      <w:r>
        <w:t>Rozwoju, Pracy i Technologii z dnia 23 grudnia 2020 r.</w:t>
      </w:r>
      <w:r w:rsidR="00173E4F">
        <w:t xml:space="preserve"> w sprawie podmiotowych środków </w:t>
      </w:r>
      <w:r>
        <w:t>dowodowych oraz innych dokumentów lub oświadczeń, j</w:t>
      </w:r>
      <w:r w:rsidR="00173E4F">
        <w:t xml:space="preserve">akich może żądać zamawiający od </w:t>
      </w:r>
      <w:r>
        <w:t>wykonawcy (Dz. U. z 2020 poz. 2415).</w:t>
      </w:r>
    </w:p>
    <w:p w14:paraId="150AE37D" w14:textId="77777777" w:rsidR="00AE5509" w:rsidRDefault="00AE5509" w:rsidP="00AE5509">
      <w:pPr>
        <w:pStyle w:val="NormalnyWeb"/>
        <w:spacing w:after="0"/>
        <w:ind w:left="284" w:right="6"/>
      </w:pPr>
      <w:r>
        <w:t>7) Zamawiający nie dopuszcza przesyłania plików w następujących formatach:</w:t>
      </w:r>
    </w:p>
    <w:p w14:paraId="5DC5ED88" w14:textId="77777777" w:rsidR="00AE5509" w:rsidRDefault="00AE5509" w:rsidP="00AE5509">
      <w:pPr>
        <w:pStyle w:val="NormalnyWeb"/>
        <w:spacing w:after="0"/>
        <w:ind w:left="284" w:right="6"/>
      </w:pPr>
      <w:r>
        <w:t>- .com</w:t>
      </w:r>
    </w:p>
    <w:p w14:paraId="0D3650F4" w14:textId="77777777" w:rsidR="00AE5509" w:rsidRDefault="00AE5509" w:rsidP="00AE5509">
      <w:pPr>
        <w:pStyle w:val="NormalnyWeb"/>
        <w:spacing w:after="0"/>
        <w:ind w:left="284" w:right="6"/>
      </w:pPr>
      <w:r>
        <w:t>- .exe</w:t>
      </w:r>
    </w:p>
    <w:p w14:paraId="77CC4C3F" w14:textId="77777777" w:rsidR="00AE5509" w:rsidRDefault="00AE5509" w:rsidP="00AE5509">
      <w:pPr>
        <w:pStyle w:val="NormalnyWeb"/>
        <w:spacing w:after="0"/>
        <w:ind w:left="284" w:right="6"/>
      </w:pPr>
      <w:r>
        <w:lastRenderedPageBreak/>
        <w:t>- .bat</w:t>
      </w:r>
    </w:p>
    <w:p w14:paraId="73960226" w14:textId="77777777" w:rsidR="00AE5509" w:rsidRDefault="00AE5509" w:rsidP="00AE5509">
      <w:pPr>
        <w:pStyle w:val="NormalnyWeb"/>
        <w:spacing w:after="0"/>
        <w:ind w:left="284" w:right="6"/>
      </w:pPr>
      <w:r>
        <w:t>- .msi.</w:t>
      </w:r>
    </w:p>
    <w:p w14:paraId="5CDD4FFB"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31524AD8"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3D0E0135" w14:textId="77777777" w:rsidR="00AE5509" w:rsidRDefault="00AE5509" w:rsidP="00AE5509">
      <w:pPr>
        <w:pStyle w:val="NormalnyWeb"/>
        <w:spacing w:after="0"/>
        <w:ind w:left="284" w:right="6"/>
      </w:pPr>
      <w:r>
        <w:t>- za pośrednictwem operatora pocztowego w rozumieniu ustawy z dnia 23 listopada 2012r. -</w:t>
      </w:r>
    </w:p>
    <w:p w14:paraId="5D5125B2" w14:textId="6B6A2F2D" w:rsidR="00AE5509" w:rsidRDefault="00AE5509" w:rsidP="00AE5509">
      <w:pPr>
        <w:pStyle w:val="NormalnyWeb"/>
        <w:spacing w:after="0"/>
        <w:ind w:left="284" w:right="6"/>
      </w:pPr>
      <w:r>
        <w:t>Prawo pocztowe (Dz. U. 20</w:t>
      </w:r>
      <w:r w:rsidR="00A025DF">
        <w:t>23</w:t>
      </w:r>
      <w:r>
        <w:t xml:space="preserve"> r. poz.</w:t>
      </w:r>
      <w:r w:rsidR="00A025DF">
        <w:t>1640 z późn.zm.</w:t>
      </w:r>
      <w:r>
        <w:t xml:space="preserve">), </w:t>
      </w:r>
    </w:p>
    <w:p w14:paraId="0D1FF688" w14:textId="77777777" w:rsidR="00AE5509" w:rsidRDefault="00AE5509" w:rsidP="00AE5509">
      <w:pPr>
        <w:pStyle w:val="NormalnyWeb"/>
        <w:spacing w:after="0"/>
        <w:ind w:left="284" w:right="6"/>
      </w:pPr>
      <w:r>
        <w:t>- za pośrednictwem posłańca, kuriera</w:t>
      </w:r>
    </w:p>
    <w:p w14:paraId="1E418338" w14:textId="77777777" w:rsidR="00AE5509" w:rsidRDefault="00AE5509" w:rsidP="00AE5509">
      <w:pPr>
        <w:pStyle w:val="NormalnyWeb"/>
        <w:spacing w:after="0"/>
        <w:ind w:left="284" w:right="6"/>
      </w:pPr>
      <w:r>
        <w:t>- osobiste doręczenie przesyłki, zapytania, dokumentów, oświadczeń, wyjaśnień lub oferty.</w:t>
      </w:r>
    </w:p>
    <w:p w14:paraId="5253BD94" w14:textId="77777777" w:rsidR="00AE5509" w:rsidRDefault="00AE5509" w:rsidP="00AE5509">
      <w:pPr>
        <w:pStyle w:val="NormalnyWeb"/>
        <w:spacing w:after="0"/>
        <w:ind w:left="284" w:right="6"/>
      </w:pPr>
    </w:p>
    <w:p w14:paraId="719CC67B" w14:textId="77777777" w:rsidR="00AE5509" w:rsidRDefault="00AE5509" w:rsidP="00AE5509">
      <w:pPr>
        <w:pStyle w:val="NormalnyWeb"/>
        <w:spacing w:after="0"/>
        <w:ind w:left="284" w:right="6"/>
      </w:pPr>
      <w:r>
        <w:t>4. Otwarcie ofert</w:t>
      </w:r>
    </w:p>
    <w:p w14:paraId="26775638" w14:textId="47768A98" w:rsidR="00AE5509" w:rsidRDefault="00AE5509" w:rsidP="00AE5509">
      <w:pPr>
        <w:pStyle w:val="NormalnyWeb"/>
        <w:spacing w:after="0"/>
        <w:ind w:left="284" w:right="6"/>
      </w:pPr>
      <w:r>
        <w:t xml:space="preserve">1) Otwarcie ofert nastąpi w dniu </w:t>
      </w:r>
      <w:r w:rsidR="00F00915">
        <w:rPr>
          <w:b/>
        </w:rPr>
        <w:t>30</w:t>
      </w:r>
      <w:r w:rsidR="00173E4F">
        <w:rPr>
          <w:b/>
        </w:rPr>
        <w:t>.</w:t>
      </w:r>
      <w:r w:rsidR="00BD2D23">
        <w:rPr>
          <w:b/>
        </w:rPr>
        <w:t>1</w:t>
      </w:r>
      <w:r w:rsidR="00F00915">
        <w:rPr>
          <w:b/>
        </w:rPr>
        <w:t>2</w:t>
      </w:r>
      <w:r w:rsidR="00173E4F">
        <w:rPr>
          <w:b/>
        </w:rPr>
        <w:t>.202</w:t>
      </w:r>
      <w:r w:rsidR="004514FF">
        <w:rPr>
          <w:b/>
        </w:rPr>
        <w:t>4</w:t>
      </w:r>
      <w:r w:rsidR="0038725B">
        <w:rPr>
          <w:b/>
          <w:bCs/>
          <w:color w:val="000000"/>
        </w:rPr>
        <w:t xml:space="preserve"> r., o godzinie </w:t>
      </w:r>
      <w:r w:rsidR="00F00915">
        <w:rPr>
          <w:b/>
          <w:bCs/>
          <w:color w:val="000000"/>
        </w:rPr>
        <w:t>11</w:t>
      </w:r>
      <w:r w:rsidR="00725393">
        <w:rPr>
          <w:b/>
          <w:bCs/>
          <w:color w:val="000000"/>
        </w:rPr>
        <w:t>.</w:t>
      </w:r>
      <w:r w:rsidR="00F00915">
        <w:rPr>
          <w:b/>
          <w:bCs/>
          <w:color w:val="000000"/>
        </w:rPr>
        <w:t>3</w:t>
      </w:r>
      <w:r w:rsidR="00725393">
        <w:rPr>
          <w:b/>
          <w:bCs/>
          <w:color w:val="000000"/>
        </w:rPr>
        <w:t>0</w:t>
      </w:r>
      <w:r>
        <w:rPr>
          <w:b/>
          <w:bCs/>
          <w:color w:val="000000"/>
        </w:rPr>
        <w:t xml:space="preserve"> </w:t>
      </w:r>
      <w:r>
        <w:rPr>
          <w:color w:val="000000"/>
        </w:rPr>
        <w:t>.</w:t>
      </w:r>
    </w:p>
    <w:p w14:paraId="4B336DCC" w14:textId="77777777" w:rsidR="00AE5509" w:rsidRDefault="00AE5509" w:rsidP="00AE5509">
      <w:pPr>
        <w:pStyle w:val="NormalnyWeb"/>
        <w:spacing w:after="0"/>
        <w:ind w:left="284" w:right="6"/>
      </w:pPr>
      <w:r>
        <w:t>2) Otwarcie ofert następuje poprzez użycie mechanizmu do odszyfrowania ofert</w:t>
      </w:r>
    </w:p>
    <w:p w14:paraId="0F080194"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413155C5"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1CB43997" w14:textId="77777777" w:rsidR="00AE5509" w:rsidRDefault="00AE5509" w:rsidP="00AE5509">
      <w:pPr>
        <w:pStyle w:val="NormalnyWeb"/>
        <w:spacing w:after="0"/>
        <w:ind w:left="284" w:right="6"/>
      </w:pPr>
      <w:r>
        <w:t>b) cenach lub kosztach zawartych w ofertach.</w:t>
      </w:r>
    </w:p>
    <w:p w14:paraId="49121339"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5578427B" w14:textId="77777777" w:rsidR="00B761D5" w:rsidRDefault="00B761D5" w:rsidP="00AE5509">
      <w:pPr>
        <w:autoSpaceDE w:val="0"/>
        <w:autoSpaceDN w:val="0"/>
        <w:adjustRightInd w:val="0"/>
        <w:spacing w:after="0" w:line="240" w:lineRule="auto"/>
        <w:jc w:val="center"/>
        <w:rPr>
          <w:rFonts w:ascii="Times-Bold" w:hAnsi="Times-Bold" w:cs="Times-Bold"/>
          <w:b/>
          <w:bCs/>
          <w:sz w:val="24"/>
          <w:szCs w:val="24"/>
        </w:rPr>
      </w:pPr>
    </w:p>
    <w:p w14:paraId="019B3B2F"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3B3A2D07"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41DE2CC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03698FD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03BEE227" w14:textId="77777777" w:rsidR="00B07FA0" w:rsidRDefault="00B07FA0" w:rsidP="00B07FA0">
      <w:pPr>
        <w:pStyle w:val="NormalnyWeb"/>
        <w:spacing w:after="0"/>
        <w:ind w:left="284" w:right="6"/>
      </w:pPr>
      <w:r>
        <w:t>1. Informacje ogólne</w:t>
      </w:r>
    </w:p>
    <w:p w14:paraId="4CF69F80"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2C51C738" w14:textId="77777777" w:rsidR="00B07FA0" w:rsidRDefault="00B07FA0" w:rsidP="00B07FA0">
      <w:pPr>
        <w:pStyle w:val="NormalnyWeb"/>
        <w:spacing w:after="0"/>
        <w:ind w:left="284" w:right="6"/>
      </w:pPr>
      <w:r>
        <w:t>a)</w:t>
      </w:r>
      <w:r>
        <w:rPr>
          <w:color w:val="FF0000"/>
        </w:rPr>
        <w:t xml:space="preserve"> </w:t>
      </w:r>
      <w:r>
        <w:rPr>
          <w:color w:val="000000"/>
        </w:rPr>
        <w:t>mopswejherowo.ezamawiajacy.pl,</w:t>
      </w:r>
    </w:p>
    <w:p w14:paraId="58548164" w14:textId="77777777" w:rsidR="00B07FA0" w:rsidRDefault="00B07FA0" w:rsidP="00B07FA0">
      <w:pPr>
        <w:pStyle w:val="NormalnyWeb"/>
        <w:spacing w:after="0"/>
        <w:ind w:left="284" w:right="6"/>
      </w:pPr>
      <w:r>
        <w:lastRenderedPageBreak/>
        <w:t xml:space="preserve">b) poczty elektronicznej: </w:t>
      </w:r>
      <w:hyperlink r:id="rId7" w:tgtFrame="_top" w:history="1">
        <w:r>
          <w:rPr>
            <w:rStyle w:val="Hipercze"/>
            <w:color w:val="000000"/>
          </w:rPr>
          <w:t>zamowieniapubliczne@mops.wejherowo.pl</w:t>
        </w:r>
      </w:hyperlink>
    </w:p>
    <w:p w14:paraId="3CF4AF32"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11F1F126" w14:textId="77777777" w:rsidR="00B07FA0" w:rsidRDefault="00B07FA0" w:rsidP="00B07FA0">
      <w:pPr>
        <w:pStyle w:val="NormalnyWeb"/>
        <w:spacing w:after="0"/>
        <w:ind w:left="284" w:right="6"/>
      </w:pPr>
      <w:r>
        <w:t>2) Zamawiający wyznacza następujące osoby do kontaktu z Wykonawcami w sprawach:</w:t>
      </w:r>
    </w:p>
    <w:p w14:paraId="09BD0C6F" w14:textId="77777777" w:rsidR="00B07FA0" w:rsidRDefault="00B07FA0" w:rsidP="00B07FA0">
      <w:pPr>
        <w:pStyle w:val="NormalnyWeb"/>
        <w:spacing w:after="0"/>
        <w:ind w:left="284" w:right="6"/>
      </w:pPr>
    </w:p>
    <w:p w14:paraId="3492B8B2" w14:textId="77777777" w:rsidR="00B07FA0" w:rsidRDefault="00B07FA0" w:rsidP="00B07FA0">
      <w:pPr>
        <w:pStyle w:val="western"/>
        <w:spacing w:after="0" w:line="276" w:lineRule="auto"/>
      </w:pPr>
      <w:r>
        <w:rPr>
          <w:u w:val="single"/>
        </w:rPr>
        <w:t>przedmiotu zamówienia</w:t>
      </w:r>
      <w:r>
        <w:t>:</w:t>
      </w:r>
    </w:p>
    <w:p w14:paraId="7BC44B3E" w14:textId="77777777" w:rsidR="00B07FA0" w:rsidRDefault="00B07FA0" w:rsidP="00691E8D">
      <w:pPr>
        <w:pStyle w:val="western"/>
        <w:spacing w:after="0" w:line="276" w:lineRule="auto"/>
      </w:pPr>
      <w:r>
        <w:t xml:space="preserve">- Pani </w:t>
      </w:r>
      <w:r w:rsidR="00691E8D">
        <w:t>Małgorzata Terlikowska</w:t>
      </w:r>
      <w:r>
        <w:t xml:space="preserve"> – </w:t>
      </w:r>
      <w:r w:rsidR="00173E4F">
        <w:t>Główny Specjalista Pracy Socjalnej</w:t>
      </w:r>
      <w:r>
        <w:t xml:space="preserve"> Miejskiego Ośrodka Pomocy Społeczn</w:t>
      </w:r>
      <w:r w:rsidR="00691E8D">
        <w:t>ej w Wejherowie tel.58 677 79 83</w:t>
      </w:r>
    </w:p>
    <w:p w14:paraId="34878DC6" w14:textId="67B58AB7" w:rsidR="00B07FA0" w:rsidRDefault="00B07FA0" w:rsidP="00691E8D">
      <w:pPr>
        <w:pStyle w:val="western"/>
        <w:spacing w:after="0" w:line="276" w:lineRule="auto"/>
      </w:pPr>
      <w:r>
        <w:t xml:space="preserve">- Pani </w:t>
      </w:r>
      <w:r w:rsidR="00BD2D23">
        <w:t>Sylwia steklińska</w:t>
      </w:r>
      <w:r>
        <w:t>–</w:t>
      </w:r>
      <w:r w:rsidR="00BD2D23">
        <w:t>Starszy Pracownik</w:t>
      </w:r>
      <w:r w:rsidR="00173E4F">
        <w:t xml:space="preserve"> S</w:t>
      </w:r>
      <w:r>
        <w:t>ocjaln</w:t>
      </w:r>
      <w:r w:rsidR="00BD2D23">
        <w:t>y</w:t>
      </w:r>
      <w:r>
        <w:t xml:space="preserve"> </w:t>
      </w:r>
      <w:r w:rsidR="00691E8D">
        <w:t>tel.58 677 79 90</w:t>
      </w:r>
    </w:p>
    <w:p w14:paraId="4F56AF55" w14:textId="77777777" w:rsidR="00691E8D" w:rsidRDefault="00691E8D" w:rsidP="00B07FA0">
      <w:pPr>
        <w:pStyle w:val="western"/>
        <w:spacing w:after="0" w:line="276" w:lineRule="auto"/>
        <w:rPr>
          <w:u w:val="single"/>
        </w:rPr>
      </w:pPr>
    </w:p>
    <w:p w14:paraId="4B9137E1" w14:textId="77777777" w:rsidR="00B07FA0" w:rsidRDefault="00B07FA0" w:rsidP="00B07FA0">
      <w:pPr>
        <w:pStyle w:val="western"/>
        <w:spacing w:after="0" w:line="276" w:lineRule="auto"/>
      </w:pPr>
      <w:r>
        <w:rPr>
          <w:u w:val="single"/>
        </w:rPr>
        <w:t>procedury</w:t>
      </w:r>
      <w:r>
        <w:t>:</w:t>
      </w:r>
    </w:p>
    <w:p w14:paraId="1D199113" w14:textId="77777777" w:rsidR="00B07FA0" w:rsidRDefault="00B07FA0" w:rsidP="00B07FA0">
      <w:pPr>
        <w:pStyle w:val="western"/>
        <w:spacing w:after="0" w:line="276" w:lineRule="auto"/>
        <w:ind w:left="1650"/>
      </w:pPr>
      <w:r>
        <w:rPr>
          <w:color w:val="000000"/>
        </w:rPr>
        <w:t xml:space="preserve">Pani Katarzyna Bulczak – </w:t>
      </w:r>
      <w:r w:rsidR="00173E4F">
        <w:rPr>
          <w:color w:val="000000"/>
        </w:rPr>
        <w:t>Podinspektor</w:t>
      </w:r>
      <w:r>
        <w:rPr>
          <w:color w:val="000000"/>
        </w:rPr>
        <w:t xml:space="preserve"> </w:t>
      </w:r>
    </w:p>
    <w:p w14:paraId="78DF53AD" w14:textId="77777777" w:rsidR="00B07FA0" w:rsidRDefault="00B07FA0" w:rsidP="00B07FA0">
      <w:pPr>
        <w:pStyle w:val="western"/>
        <w:spacing w:after="0" w:line="276" w:lineRule="auto"/>
        <w:ind w:left="1650"/>
      </w:pPr>
      <w:r>
        <w:rPr>
          <w:color w:val="000000"/>
        </w:rPr>
        <w:t>tel. 58 677 79 65</w:t>
      </w:r>
    </w:p>
    <w:p w14:paraId="2A9A0285" w14:textId="77777777" w:rsidR="00B07FA0" w:rsidRDefault="00B07FA0" w:rsidP="00B07FA0">
      <w:pPr>
        <w:pStyle w:val="western"/>
        <w:spacing w:after="0"/>
        <w:ind w:left="284" w:right="6"/>
      </w:pPr>
      <w:r>
        <w:t>Sposób komunikowania się</w:t>
      </w:r>
    </w:p>
    <w:p w14:paraId="715F66BB"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73F4F989" w14:textId="77777777" w:rsidR="00B07FA0" w:rsidRDefault="00B07FA0" w:rsidP="00B07FA0">
      <w:pPr>
        <w:pStyle w:val="NormalnyWeb"/>
        <w:spacing w:after="0"/>
        <w:ind w:left="284" w:right="6"/>
      </w:pPr>
      <w:r>
        <w:t>2) Zamawiający może również komunikować się z Wykonawcami za pomocą poczty elektronicznej, e-mail: zamowieniapubliczne@mops.wejherowo.pl.</w:t>
      </w:r>
    </w:p>
    <w:p w14:paraId="1815E24D"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1A975C3F"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BBAA02C" w14:textId="77777777" w:rsidR="00B07FA0" w:rsidRDefault="00B07FA0" w:rsidP="00B07FA0">
      <w:pPr>
        <w:pStyle w:val="western"/>
        <w:spacing w:after="0"/>
        <w:ind w:right="6"/>
      </w:pPr>
      <w:r>
        <w:t xml:space="preserve">5) Zamawiający zamieszcza na stronie internetowej mops.wejherowo.pl ; mopswejherowo.bip.gov.pl </w:t>
      </w:r>
    </w:p>
    <w:p w14:paraId="019F962C" w14:textId="77777777" w:rsidR="00B07FA0" w:rsidRDefault="00B07FA0" w:rsidP="00B07FA0">
      <w:pPr>
        <w:pStyle w:val="NormalnyWeb"/>
        <w:spacing w:after="0"/>
        <w:ind w:left="284" w:right="6"/>
      </w:pPr>
      <w:r>
        <w:t>a) specyfikację warunków zamówienia - od dnia zamieszczenia ogłoszenia w Biuletynie</w:t>
      </w:r>
      <w:r>
        <w:br/>
        <w:t>Zamówień Publicznych,</w:t>
      </w:r>
    </w:p>
    <w:p w14:paraId="6250D5D2" w14:textId="77777777" w:rsidR="00B07FA0" w:rsidRDefault="00B07FA0" w:rsidP="00B07FA0">
      <w:pPr>
        <w:pStyle w:val="NormalnyWeb"/>
        <w:spacing w:after="0"/>
        <w:ind w:left="284" w:right="6"/>
      </w:pPr>
      <w:r>
        <w:lastRenderedPageBreak/>
        <w:t xml:space="preserve">b) informację o zmianie treści ogłoszenia o zamówieniu zamieszczonego w Biuletynie </w:t>
      </w:r>
      <w:r>
        <w:br/>
        <w:t>Zamówień Publicznych,</w:t>
      </w:r>
    </w:p>
    <w:p w14:paraId="5227D033" w14:textId="77777777" w:rsidR="00B07FA0" w:rsidRDefault="00B07FA0" w:rsidP="00B07FA0">
      <w:pPr>
        <w:pStyle w:val="NormalnyWeb"/>
        <w:spacing w:after="0"/>
        <w:ind w:left="284" w:right="6"/>
      </w:pPr>
      <w:r>
        <w:t>c) informację z otwarcia ofert - niezwłocznie po otwarciu ofert,</w:t>
      </w:r>
    </w:p>
    <w:p w14:paraId="5C6B23F2" w14:textId="77777777" w:rsidR="00B07FA0" w:rsidRDefault="00B07FA0" w:rsidP="00B07FA0">
      <w:pPr>
        <w:pStyle w:val="NormalnyWeb"/>
        <w:spacing w:after="0"/>
        <w:ind w:left="284" w:right="6"/>
      </w:pPr>
      <w:r>
        <w:t>d) treść zapytań wraz z wyjaśnieniami do zamieszczonej na stronie SWZ,</w:t>
      </w:r>
    </w:p>
    <w:p w14:paraId="154ED894" w14:textId="77777777" w:rsidR="00B07FA0" w:rsidRDefault="00B07FA0" w:rsidP="00B07FA0">
      <w:pPr>
        <w:pStyle w:val="NormalnyWeb"/>
        <w:spacing w:after="0"/>
        <w:ind w:left="284" w:right="6"/>
      </w:pPr>
      <w:r>
        <w:t>e) zmiany dotyczące SWZ,</w:t>
      </w:r>
    </w:p>
    <w:p w14:paraId="0CD75B31" w14:textId="77777777" w:rsidR="00B07FA0" w:rsidRDefault="00B07FA0" w:rsidP="00B07FA0">
      <w:pPr>
        <w:pStyle w:val="NormalnyWeb"/>
        <w:spacing w:after="0"/>
        <w:ind w:left="284" w:right="6"/>
      </w:pPr>
      <w:r>
        <w:t>f) informacje - po wyborze oferty.</w:t>
      </w:r>
    </w:p>
    <w:p w14:paraId="3CD22DD5"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w:t>
      </w:r>
      <w:r w:rsidR="00173E4F">
        <w:t xml:space="preserve">ia 30 grudnia 2020 r. w sprawie </w:t>
      </w:r>
      <w:r>
        <w:t>sposobu sporządzania i przekazywania informacji oraz wyma</w:t>
      </w:r>
      <w:r w:rsidR="00173E4F">
        <w:t xml:space="preserve">gań technicznych dla dokumentów </w:t>
      </w:r>
      <w:r>
        <w:t>elektronicznych oraz środków komunikacji elektronicz</w:t>
      </w:r>
      <w:r w:rsidR="00173E4F">
        <w:t xml:space="preserve">nej w postępowaniu o udzielenie </w:t>
      </w:r>
      <w:r>
        <w:t>zamówienia publicznego lub konkursie (Dz. U. z 2020 poz. 245</w:t>
      </w:r>
      <w:r w:rsidR="00173E4F">
        <w:t xml:space="preserve">2) oraz rozporządzeniu Ministra </w:t>
      </w:r>
      <w:r>
        <w:t>Rozwoju, Pracy i Technologii z dnia 23 grudnia 2020 r.</w:t>
      </w:r>
      <w:r w:rsidR="00173E4F">
        <w:t xml:space="preserve"> w sprawie podmiotowych środków </w:t>
      </w:r>
      <w:r>
        <w:t>dowodowych oraz innych dokumentów lub oświadczeń, j</w:t>
      </w:r>
      <w:r w:rsidR="00173E4F">
        <w:t xml:space="preserve">akich może żądać zamawiający od </w:t>
      </w:r>
      <w:r>
        <w:t>wykonawcy (Dz. U. z 2020 poz. 2415).</w:t>
      </w:r>
    </w:p>
    <w:p w14:paraId="663525B5" w14:textId="77777777" w:rsidR="00B07FA0" w:rsidRDefault="00B07FA0" w:rsidP="00B07FA0">
      <w:pPr>
        <w:pStyle w:val="NormalnyWeb"/>
        <w:spacing w:after="0"/>
        <w:ind w:left="284" w:right="6"/>
      </w:pPr>
      <w:r>
        <w:t>7) Zamawiający nie dopuszcza przesyłania plików w następujących formatach:</w:t>
      </w:r>
    </w:p>
    <w:p w14:paraId="1FF48F16" w14:textId="77777777" w:rsidR="00B07FA0" w:rsidRDefault="00B07FA0" w:rsidP="00B07FA0">
      <w:pPr>
        <w:pStyle w:val="NormalnyWeb"/>
        <w:spacing w:after="0"/>
        <w:ind w:left="284" w:right="6"/>
      </w:pPr>
      <w:r>
        <w:t>- .com</w:t>
      </w:r>
    </w:p>
    <w:p w14:paraId="0421FBEA" w14:textId="77777777" w:rsidR="00B07FA0" w:rsidRDefault="00B07FA0" w:rsidP="00B07FA0">
      <w:pPr>
        <w:pStyle w:val="NormalnyWeb"/>
        <w:spacing w:after="0"/>
        <w:ind w:left="284" w:right="6"/>
      </w:pPr>
      <w:r>
        <w:t>- .exe</w:t>
      </w:r>
    </w:p>
    <w:p w14:paraId="26C9E6F9" w14:textId="77777777" w:rsidR="00B07FA0" w:rsidRDefault="00B07FA0" w:rsidP="00B07FA0">
      <w:pPr>
        <w:pStyle w:val="NormalnyWeb"/>
        <w:spacing w:after="0"/>
        <w:ind w:left="284" w:right="6"/>
      </w:pPr>
      <w:r>
        <w:t>- .bat</w:t>
      </w:r>
    </w:p>
    <w:p w14:paraId="2AAEA351" w14:textId="77777777" w:rsidR="00B07FA0" w:rsidRDefault="00B07FA0" w:rsidP="00B07FA0">
      <w:pPr>
        <w:pStyle w:val="NormalnyWeb"/>
        <w:spacing w:after="0"/>
        <w:ind w:left="284" w:right="6"/>
      </w:pPr>
      <w:r>
        <w:t>- .msi.</w:t>
      </w:r>
    </w:p>
    <w:p w14:paraId="08BC317F"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36C38B29"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06BE7C50" w14:textId="77777777" w:rsidR="00B07FA0" w:rsidRDefault="00B07FA0" w:rsidP="00B07FA0">
      <w:pPr>
        <w:pStyle w:val="NormalnyWeb"/>
        <w:spacing w:after="0"/>
        <w:ind w:left="284" w:right="6"/>
      </w:pPr>
      <w:r>
        <w:t>- za pośrednictwem operatora pocztowego w rozumieniu ustawy z dnia 23 listopada 2012r. -</w:t>
      </w:r>
    </w:p>
    <w:p w14:paraId="54B3C96D" w14:textId="7D50780E" w:rsidR="00B07FA0" w:rsidRDefault="00B07FA0" w:rsidP="00B07FA0">
      <w:pPr>
        <w:pStyle w:val="NormalnyWeb"/>
        <w:spacing w:after="0"/>
        <w:ind w:left="284" w:right="6"/>
      </w:pPr>
      <w:r>
        <w:t>Prawo pocztowe (Dz. U. z 20</w:t>
      </w:r>
      <w:r w:rsidR="00A025DF">
        <w:t>23</w:t>
      </w:r>
      <w:r>
        <w:t xml:space="preserve"> r. poz. </w:t>
      </w:r>
      <w:r w:rsidR="00A025DF">
        <w:t>1640 z późn.zm.</w:t>
      </w:r>
      <w:r>
        <w:t xml:space="preserve">), </w:t>
      </w:r>
    </w:p>
    <w:p w14:paraId="10433590" w14:textId="77777777" w:rsidR="00B07FA0" w:rsidRDefault="00B07FA0" w:rsidP="00B07FA0">
      <w:pPr>
        <w:pStyle w:val="NormalnyWeb"/>
        <w:spacing w:after="0"/>
        <w:ind w:left="284" w:right="6"/>
      </w:pPr>
      <w:r>
        <w:t>- za pośrednictwem posłańca, kuriera</w:t>
      </w:r>
    </w:p>
    <w:p w14:paraId="7D6A9C6B" w14:textId="77777777" w:rsidR="00B07FA0" w:rsidRDefault="00B07FA0" w:rsidP="00B07FA0">
      <w:pPr>
        <w:pStyle w:val="NormalnyWeb"/>
        <w:spacing w:after="0"/>
        <w:ind w:left="284" w:right="6"/>
      </w:pPr>
      <w:r>
        <w:t>- osobiste doręczenie przesyłki, zapytania, dokumentów, oświadczeń, wyjaśnień lub oferty.</w:t>
      </w:r>
    </w:p>
    <w:p w14:paraId="7DFF9D2B"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523D74D4" w14:textId="77777777" w:rsidR="00B761D5" w:rsidRDefault="00B761D5" w:rsidP="00BE6295">
      <w:pPr>
        <w:autoSpaceDE w:val="0"/>
        <w:autoSpaceDN w:val="0"/>
        <w:adjustRightInd w:val="0"/>
        <w:spacing w:after="0" w:line="240" w:lineRule="auto"/>
        <w:rPr>
          <w:rFonts w:ascii="Times-Bold" w:hAnsi="Times-Bold" w:cs="Times-Bold"/>
          <w:b/>
          <w:bCs/>
          <w:sz w:val="24"/>
          <w:szCs w:val="24"/>
        </w:rPr>
      </w:pPr>
    </w:p>
    <w:p w14:paraId="1AB7CCBF" w14:textId="77777777" w:rsidR="00EB5298" w:rsidRDefault="00EB5298" w:rsidP="00B07FA0">
      <w:pPr>
        <w:autoSpaceDE w:val="0"/>
        <w:autoSpaceDN w:val="0"/>
        <w:adjustRightInd w:val="0"/>
        <w:spacing w:after="0" w:line="240" w:lineRule="auto"/>
        <w:jc w:val="center"/>
        <w:rPr>
          <w:rFonts w:ascii="Times-Bold" w:hAnsi="Times-Bold" w:cs="Times-Bold"/>
          <w:b/>
          <w:bCs/>
        </w:rPr>
      </w:pPr>
    </w:p>
    <w:p w14:paraId="18368C2A" w14:textId="77777777" w:rsidR="00EB5298" w:rsidRDefault="00EB5298" w:rsidP="00B07FA0">
      <w:pPr>
        <w:autoSpaceDE w:val="0"/>
        <w:autoSpaceDN w:val="0"/>
        <w:adjustRightInd w:val="0"/>
        <w:spacing w:after="0" w:line="240" w:lineRule="auto"/>
        <w:jc w:val="center"/>
        <w:rPr>
          <w:rFonts w:ascii="Times-Bold" w:hAnsi="Times-Bold" w:cs="Times-Bold"/>
          <w:b/>
          <w:bCs/>
        </w:rPr>
      </w:pPr>
    </w:p>
    <w:p w14:paraId="7FABD363"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9</w:t>
      </w:r>
    </w:p>
    <w:p w14:paraId="7DD97CA4"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1B8F8D33"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6D28AD79"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4C93F3E4"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63005242"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1E60A56A"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7CB69B83"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0478DFCA"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2C2DEAC7"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78949614"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74E6989"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163398BE"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5477811F"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07A162C6"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5556F79B"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0465DF90"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533E3A27" w14:textId="5A261D4D"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13583D">
        <w:t>w tym uwzględniającymi konieczność realizowania wytycznych odpowiednich organów sanitarnych i państwowych związanych z przeciwdziałaniem COVID-</w:t>
      </w:r>
      <w:r w:rsidR="0013583D">
        <w:t>w przypadku wystąpienia</w:t>
      </w:r>
      <w:r>
        <w:t xml:space="preserve"> oraz warunkami stawianymi przez Zamawiającego. W cenie należy ująć wszystkie nakłady konieczne do wykonania przedmiotu zamówienia.</w:t>
      </w:r>
    </w:p>
    <w:p w14:paraId="1549D5C5" w14:textId="77777777" w:rsidR="00871A86" w:rsidRDefault="00871A86" w:rsidP="00BB1234">
      <w:pPr>
        <w:pStyle w:val="western"/>
        <w:numPr>
          <w:ilvl w:val="0"/>
          <w:numId w:val="20"/>
        </w:numPr>
        <w:spacing w:after="0"/>
      </w:pPr>
      <w:r>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4C9A93BF" w14:textId="77777777" w:rsidR="00871A86" w:rsidRDefault="00871A86" w:rsidP="00BB1234">
      <w:pPr>
        <w:pStyle w:val="western"/>
        <w:numPr>
          <w:ilvl w:val="0"/>
          <w:numId w:val="20"/>
        </w:numPr>
        <w:spacing w:after="0"/>
      </w:pPr>
      <w:r>
        <w:t xml:space="preserve">Nie przewiduje się – z wyjątkiem zmian wynikających ze zmiany przepisów prawa i warunków określonych w umowie zawartej według wzoru do SWZ - możliwości wzrostu przedstawionych w ofercie cen, jak również możliwości zmiany składników </w:t>
      </w:r>
      <w:r>
        <w:lastRenderedPageBreak/>
        <w:t>cenotwórczych podanych w ofercie. Wszystkie ceny określone przez Wykonawcę w złożonej ofercie zostaną ustalone na okres ważności umowy i nie będą podlegały zmianom.</w:t>
      </w:r>
    </w:p>
    <w:p w14:paraId="6122F488" w14:textId="77777777" w:rsidR="00871A86" w:rsidRDefault="00871A86" w:rsidP="00BB1234">
      <w:pPr>
        <w:pStyle w:val="western"/>
        <w:numPr>
          <w:ilvl w:val="0"/>
          <w:numId w:val="20"/>
        </w:numPr>
        <w:spacing w:after="0"/>
      </w:pPr>
      <w:r>
        <w:t>Rozliczenia pomiędzy Wykonawcą a Zamawiającym będą dokonywane w złotych polskich (PLN).</w:t>
      </w:r>
    </w:p>
    <w:p w14:paraId="150BDFB3"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039184C9" w14:textId="77777777" w:rsidR="00871A86" w:rsidRDefault="00871A86" w:rsidP="00BB1234">
      <w:pPr>
        <w:pStyle w:val="western"/>
        <w:numPr>
          <w:ilvl w:val="0"/>
          <w:numId w:val="20"/>
        </w:numPr>
        <w:spacing w:after="0"/>
      </w:pPr>
      <w:r>
        <w:t>Nie dopuszcza się możliwości udzielenia upustu od ceny oferty.</w:t>
      </w:r>
    </w:p>
    <w:p w14:paraId="009FD3B0"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0E88B10D"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2CFCF659"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7F838344"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734FC278"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55E47A71"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93A1CD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05712B2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6190BF0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08FE0754"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146BDE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094115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20E86C87" w14:textId="4DCBFAC9"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325A61">
        <w:rPr>
          <w:rFonts w:ascii="Times-Bold" w:hAnsi="Times-Bold" w:cs="Times-Bold"/>
          <w:b/>
          <w:bCs/>
          <w:sz w:val="24"/>
          <w:szCs w:val="24"/>
        </w:rPr>
        <w:t>6</w:t>
      </w:r>
      <w:r>
        <w:rPr>
          <w:rFonts w:ascii="Times-Bold" w:hAnsi="Times-Bold" w:cs="Times-Bold"/>
          <w:b/>
          <w:bCs/>
          <w:sz w:val="24"/>
          <w:szCs w:val="24"/>
        </w:rPr>
        <w:t>0 %</w:t>
      </w:r>
    </w:p>
    <w:p w14:paraId="0DEB84BE" w14:textId="6C7E26F3" w:rsidR="00325A61" w:rsidRPr="00325A61" w:rsidRDefault="00325A61" w:rsidP="00325A61">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0F984E1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60F964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5A939A5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6B95C8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6C3A24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0D9922D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46DA88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48B0437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2D18265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12837462" w14:textId="7C58DEE5"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325A61">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58147D7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251EEC7E"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2E636D93" w14:textId="5E5B2DC1"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325A61">
        <w:rPr>
          <w:rFonts w:ascii="Times-Bold" w:hAnsi="Times-Bold" w:cs="Times-Bold"/>
          <w:b/>
          <w:bCs/>
          <w:sz w:val="24"/>
          <w:szCs w:val="24"/>
        </w:rPr>
        <w:t>6</w:t>
      </w:r>
      <w:r>
        <w:rPr>
          <w:rFonts w:ascii="Times-Bold" w:hAnsi="Times-Bold" w:cs="Times-Bold"/>
          <w:b/>
          <w:bCs/>
          <w:sz w:val="24"/>
          <w:szCs w:val="24"/>
        </w:rPr>
        <w:t>0%</w:t>
      </w:r>
    </w:p>
    <w:p w14:paraId="376F650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6968A420" w14:textId="77777777" w:rsidR="00325A61" w:rsidRPr="00BF093E" w:rsidRDefault="00325A61" w:rsidP="00325A61">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t>b) Kryterium „odległość schroniska od siedziby”.</w:t>
      </w:r>
    </w:p>
    <w:p w14:paraId="7B669624" w14:textId="77777777" w:rsidR="00325A61" w:rsidRDefault="00325A61" w:rsidP="00325A61">
      <w:pPr>
        <w:jc w:val="both"/>
        <w:rPr>
          <w:rFonts w:ascii="Times New Roman" w:hAnsi="Times New Roman" w:cs="Times New Roman"/>
          <w:iCs/>
          <w:sz w:val="24"/>
          <w:szCs w:val="24"/>
        </w:rPr>
      </w:pPr>
      <w:r w:rsidRPr="00325A61">
        <w:rPr>
          <w:rFonts w:ascii="Times New Roman" w:hAnsi="Times New Roman" w:cs="Times New Roman"/>
          <w:iCs/>
          <w:sz w:val="24"/>
          <w:szCs w:val="24"/>
        </w:rPr>
        <w:t>Maksymalna odległość schroniska, w którym będzie usługa w miejscowości oddalonej od siedziby Zamawiającego to 150 km jazdy drogami publicznymi-liczone według Google Maps. Wykonawca zobowiązany jest wpisać w formularzu ofertowym do ogłoszenia dokładny adres schroniska wraz ze wskazaniem w „km” dokładnej odległości schroniska od siedziby Zamawiającego.</w:t>
      </w:r>
    </w:p>
    <w:p w14:paraId="74726027" w14:textId="5BF905F6" w:rsidR="00325A61" w:rsidRPr="00325A61" w:rsidRDefault="00325A61" w:rsidP="00325A61">
      <w:pPr>
        <w:jc w:val="both"/>
        <w:rPr>
          <w:rFonts w:ascii="Times New Roman" w:hAnsi="Times New Roman" w:cs="Times New Roman"/>
          <w:iCs/>
          <w:sz w:val="24"/>
          <w:szCs w:val="24"/>
        </w:rPr>
      </w:pPr>
      <w:r w:rsidRPr="00325A61">
        <w:rPr>
          <w:rFonts w:ascii="Times New Roman" w:hAnsi="Times New Roman" w:cs="Times New Roman"/>
          <w:iCs/>
          <w:sz w:val="24"/>
          <w:szCs w:val="24"/>
        </w:rPr>
        <w:t>Odległość schroniska od siedziby Zamawiającego:</w:t>
      </w:r>
    </w:p>
    <w:p w14:paraId="62DF9FCB" w14:textId="3199F59E" w:rsidR="00325A61" w:rsidRPr="00325A61" w:rsidRDefault="00325A61" w:rsidP="00325A61">
      <w:pPr>
        <w:jc w:val="both"/>
        <w:rPr>
          <w:rFonts w:ascii="Times New Roman" w:hAnsi="Times New Roman" w:cs="Times New Roman"/>
          <w:b/>
          <w:bCs/>
          <w:iCs/>
          <w:sz w:val="24"/>
          <w:szCs w:val="24"/>
        </w:rPr>
      </w:pPr>
      <w:r w:rsidRPr="00325A61">
        <w:rPr>
          <w:rFonts w:ascii="Times New Roman" w:hAnsi="Times New Roman" w:cs="Times New Roman"/>
          <w:b/>
          <w:bCs/>
          <w:iCs/>
          <w:sz w:val="24"/>
          <w:szCs w:val="24"/>
        </w:rPr>
        <w:t>Punktacja:</w:t>
      </w:r>
    </w:p>
    <w:p w14:paraId="380210AE" w14:textId="77777777" w:rsidR="00325A61" w:rsidRPr="00325A61" w:rsidRDefault="00325A61" w:rsidP="00325A61">
      <w:pPr>
        <w:jc w:val="both"/>
        <w:rPr>
          <w:rFonts w:ascii="Times New Roman" w:hAnsi="Times New Roman" w:cs="Times New Roman"/>
          <w:b/>
          <w:bCs/>
          <w:iCs/>
          <w:sz w:val="24"/>
          <w:szCs w:val="24"/>
        </w:rPr>
      </w:pPr>
      <w:r w:rsidRPr="00325A61">
        <w:rPr>
          <w:rFonts w:ascii="Times New Roman" w:hAnsi="Times New Roman" w:cs="Times New Roman"/>
          <w:b/>
          <w:bCs/>
          <w:iCs/>
          <w:sz w:val="24"/>
          <w:szCs w:val="24"/>
        </w:rPr>
        <w:lastRenderedPageBreak/>
        <w:t>do 75 km- 30 punktów</w:t>
      </w:r>
    </w:p>
    <w:p w14:paraId="4246A632" w14:textId="77777777" w:rsidR="00325A61" w:rsidRPr="00325A61" w:rsidRDefault="00325A61" w:rsidP="00325A61">
      <w:pPr>
        <w:jc w:val="both"/>
        <w:rPr>
          <w:b/>
          <w:bCs/>
          <w:iCs/>
        </w:rPr>
      </w:pPr>
      <w:r w:rsidRPr="00325A61">
        <w:rPr>
          <w:rFonts w:ascii="Times New Roman" w:hAnsi="Times New Roman" w:cs="Times New Roman"/>
          <w:b/>
          <w:bCs/>
          <w:iCs/>
          <w:sz w:val="24"/>
          <w:szCs w:val="24"/>
        </w:rPr>
        <w:t>od 75 km do 150 km- 15 punktów</w:t>
      </w:r>
    </w:p>
    <w:p w14:paraId="26C438CC" w14:textId="77777777" w:rsidR="00325A61" w:rsidRDefault="00325A61" w:rsidP="00BE6295">
      <w:pPr>
        <w:autoSpaceDE w:val="0"/>
        <w:autoSpaceDN w:val="0"/>
        <w:adjustRightInd w:val="0"/>
        <w:spacing w:after="0" w:line="240" w:lineRule="auto"/>
        <w:rPr>
          <w:rFonts w:ascii="Times-Bold" w:hAnsi="Times-Bold" w:cs="Times-Bold"/>
          <w:b/>
          <w:bCs/>
          <w:sz w:val="24"/>
          <w:szCs w:val="24"/>
        </w:rPr>
      </w:pPr>
    </w:p>
    <w:p w14:paraId="4783F2CB" w14:textId="720BDAFB" w:rsidR="00BE6295" w:rsidRDefault="00325A61"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2C063E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0698656F" w14:textId="480422CA" w:rsidR="00BE6295" w:rsidRDefault="00F452C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1F77F7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586DB1E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034DEC98" w14:textId="40E16477" w:rsidR="00BE6295" w:rsidRDefault="00F452CC"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 xml:space="preserve">2/  </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5F7A2D4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6D26ECA2"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0950E16A"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7EE45BF9"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19A94FB4"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0F6363C4"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72F71298"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0B913A7F"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5D7DD58E"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3F768400" w14:textId="77777777" w:rsidR="00886295" w:rsidRDefault="00886295" w:rsidP="00B761D5">
      <w:pPr>
        <w:pStyle w:val="NormalnyWeb"/>
        <w:spacing w:after="0" w:line="276" w:lineRule="auto"/>
      </w:pPr>
      <w:r>
        <w:rPr>
          <w:color w:val="000000"/>
        </w:rPr>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0B2BE8E" w14:textId="00D337AB" w:rsidR="00886295" w:rsidRDefault="00886295" w:rsidP="00FE12B4">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 xml:space="preserve">(t.j. </w:t>
      </w:r>
      <w:r>
        <w:t>Dz. U. z 202</w:t>
      </w:r>
      <w:r w:rsidR="003C048E">
        <w:t>3</w:t>
      </w:r>
      <w:r>
        <w:t xml:space="preserve"> r. poz. </w:t>
      </w:r>
      <w:r w:rsidR="003C048E">
        <w:t>1598</w:t>
      </w:r>
      <w:r>
        <w:t xml:space="preserve">.) – </w:t>
      </w:r>
      <w:r>
        <w:rPr>
          <w:color w:val="000000"/>
        </w:rPr>
        <w:t>„końcówki” poniżej 0,5 grosza pomija się, a końcówki 0,5 grosza i wyższe zaokrągla się do 1 grosza”</w:t>
      </w:r>
    </w:p>
    <w:p w14:paraId="24451D29" w14:textId="77777777" w:rsidR="00886295" w:rsidRDefault="00886295" w:rsidP="00886295">
      <w:pPr>
        <w:pStyle w:val="NormalnyWeb"/>
        <w:spacing w:after="198" w:line="276" w:lineRule="auto"/>
      </w:pPr>
      <w:r>
        <w:rPr>
          <w:color w:val="000000"/>
        </w:rPr>
        <w:lastRenderedPageBreak/>
        <w:t>9. W toku badania i oceny ofert Zamawiający może żądać od Wykonawców wyjaśnień dotyczących</w:t>
      </w:r>
      <w:r>
        <w:t xml:space="preserve"> </w:t>
      </w:r>
      <w:r>
        <w:br/>
        <w:t>treści złożonych ofert.</w:t>
      </w:r>
    </w:p>
    <w:p w14:paraId="0A7C83FE" w14:textId="77777777" w:rsidR="00886295" w:rsidRDefault="00886295" w:rsidP="00B761D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65E04F6F" w14:textId="77777777" w:rsidR="00886295" w:rsidRDefault="00886295" w:rsidP="00886295">
      <w:pPr>
        <w:pStyle w:val="NormalnyWeb"/>
        <w:spacing w:after="0" w:line="276" w:lineRule="auto"/>
      </w:pPr>
      <w:r>
        <w:t>11. Zamawiający udzieli zamówienia Wykonawcy, którego oferta:</w:t>
      </w:r>
    </w:p>
    <w:p w14:paraId="69543CF3" w14:textId="77777777" w:rsidR="00886295" w:rsidRDefault="00886295" w:rsidP="00BB1234">
      <w:pPr>
        <w:pStyle w:val="western"/>
        <w:numPr>
          <w:ilvl w:val="1"/>
          <w:numId w:val="8"/>
        </w:numPr>
        <w:spacing w:after="0"/>
      </w:pPr>
      <w:r>
        <w:t>odpowiada wszystkim wymaganiom zawartym SWZ</w:t>
      </w:r>
    </w:p>
    <w:p w14:paraId="5FB31822" w14:textId="77777777" w:rsidR="00886295" w:rsidRDefault="00886295" w:rsidP="00BB1234">
      <w:pPr>
        <w:pStyle w:val="western"/>
        <w:numPr>
          <w:ilvl w:val="1"/>
          <w:numId w:val="8"/>
        </w:numPr>
        <w:spacing w:after="0"/>
      </w:pPr>
      <w:r>
        <w:t>uzyska największą liczbę punktów w procesie oceny kryteriów.</w:t>
      </w:r>
    </w:p>
    <w:p w14:paraId="74B1B2BB" w14:textId="77777777" w:rsidR="00886295" w:rsidRDefault="00886295" w:rsidP="00886295">
      <w:pPr>
        <w:pStyle w:val="NormalnyWeb"/>
        <w:spacing w:after="0" w:line="276" w:lineRule="auto"/>
        <w:ind w:left="360"/>
      </w:pPr>
    </w:p>
    <w:p w14:paraId="60229CBA" w14:textId="77777777" w:rsidR="00BE6295" w:rsidRDefault="00BE6295" w:rsidP="00BE6295">
      <w:pPr>
        <w:rPr>
          <w:rFonts w:ascii="Times-Roman" w:hAnsi="Times-Roman" w:cs="Times-Roman"/>
          <w:sz w:val="20"/>
          <w:szCs w:val="20"/>
        </w:rPr>
      </w:pPr>
    </w:p>
    <w:p w14:paraId="2AE381E2" w14:textId="77777777" w:rsidR="00B761D5" w:rsidRDefault="00B761D5" w:rsidP="00BE6295">
      <w:pPr>
        <w:rPr>
          <w:rFonts w:ascii="Times-Roman" w:hAnsi="Times-Roman" w:cs="Times-Roman"/>
          <w:sz w:val="20"/>
          <w:szCs w:val="20"/>
        </w:rPr>
      </w:pPr>
    </w:p>
    <w:p w14:paraId="74FA8DAB"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4B19DFC4"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AAA4BC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3229E88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0CC9AD8E"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013CA66"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02486C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2F6A818B"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3F875C3" w14:textId="77777777" w:rsidR="00BB0839" w:rsidRPr="00BB0839" w:rsidRDefault="00BB0839" w:rsidP="00BB0839">
      <w:pPr>
        <w:pStyle w:val="western"/>
        <w:spacing w:after="0"/>
        <w:jc w:val="center"/>
        <w:rPr>
          <w:b/>
        </w:rPr>
      </w:pPr>
      <w:r w:rsidRPr="00BB0839">
        <w:rPr>
          <w:b/>
        </w:rPr>
        <w:t>R</w:t>
      </w:r>
      <w:r>
        <w:rPr>
          <w:b/>
        </w:rPr>
        <w:t>OZDZIAŁ</w:t>
      </w:r>
      <w:r w:rsidRPr="00BB0839">
        <w:rPr>
          <w:b/>
        </w:rPr>
        <w:t xml:space="preserve"> 13 </w:t>
      </w:r>
    </w:p>
    <w:p w14:paraId="0DCA702B" w14:textId="77777777" w:rsidR="00BB0839" w:rsidRPr="00BB0839" w:rsidRDefault="00BB0839" w:rsidP="00BB0839">
      <w:pPr>
        <w:pStyle w:val="western"/>
        <w:spacing w:after="0"/>
        <w:jc w:val="center"/>
        <w:rPr>
          <w:b/>
        </w:rPr>
      </w:pPr>
      <w:r w:rsidRPr="00BB0839">
        <w:rPr>
          <w:b/>
        </w:rPr>
        <w:t>WYJAŚNIENIA TREŚCI OGŁOSZENIA O ZAMÓWIENIU</w:t>
      </w:r>
    </w:p>
    <w:p w14:paraId="2A3DC92F" w14:textId="77777777" w:rsidR="00BB0839" w:rsidRPr="00BB0839" w:rsidRDefault="00BB0839" w:rsidP="00BB0839">
      <w:pPr>
        <w:pStyle w:val="western"/>
        <w:spacing w:after="0"/>
        <w:jc w:val="center"/>
        <w:rPr>
          <w:b/>
        </w:rPr>
      </w:pPr>
    </w:p>
    <w:p w14:paraId="1F5BE652"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239F8DE4" w14:textId="77777777" w:rsidR="00BB0839" w:rsidRDefault="00BB0839" w:rsidP="00BB1234">
      <w:pPr>
        <w:pStyle w:val="NormalnyWeb"/>
        <w:numPr>
          <w:ilvl w:val="1"/>
          <w:numId w:val="21"/>
        </w:numPr>
        <w:spacing w:after="0" w:line="276" w:lineRule="auto"/>
      </w:pPr>
      <w:r>
        <w:rPr>
          <w:color w:val="000000"/>
        </w:rPr>
        <w:t xml:space="preserve">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w:t>
      </w:r>
      <w:r>
        <w:rPr>
          <w:color w:val="000000"/>
        </w:rPr>
        <w:lastRenderedPageBreak/>
        <w:t>do końca dnia, w którym upływa połowa wyznaczonego terminu składania ofert.</w:t>
      </w:r>
    </w:p>
    <w:p w14:paraId="3B131CD9"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67469370"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19930B0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391ACF21"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5488F8AF"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25B9274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B253A4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6E3A251D"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47AEA985" w14:textId="77777777" w:rsidR="00BB0839" w:rsidRDefault="00BB0839" w:rsidP="00BB0839">
      <w:pPr>
        <w:pStyle w:val="western"/>
        <w:spacing w:after="0"/>
      </w:pPr>
      <w: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Pzp. Odwołanie będzie przysługiwać od czynności wymienionych w art. 513 Pzp, tj. od:</w:t>
      </w:r>
    </w:p>
    <w:p w14:paraId="12AA2105"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23C17E28"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511186FE"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28749C89"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1CA5FA94" w14:textId="77777777" w:rsidR="00BB0839" w:rsidRPr="00BB0839" w:rsidRDefault="00BB0839" w:rsidP="00BB0839">
      <w:pPr>
        <w:pStyle w:val="western"/>
        <w:spacing w:after="0"/>
        <w:jc w:val="center"/>
        <w:rPr>
          <w:b/>
        </w:rPr>
      </w:pPr>
      <w:r>
        <w:rPr>
          <w:b/>
        </w:rPr>
        <w:t>ROZDZIAŁ</w:t>
      </w:r>
      <w:r w:rsidRPr="00BB0839">
        <w:rPr>
          <w:b/>
        </w:rPr>
        <w:t xml:space="preserve"> 15</w:t>
      </w:r>
    </w:p>
    <w:p w14:paraId="268ACC32" w14:textId="77777777" w:rsidR="00BB0839" w:rsidRDefault="00BB0839" w:rsidP="00BB0839">
      <w:pPr>
        <w:pStyle w:val="western"/>
        <w:spacing w:after="0"/>
        <w:jc w:val="center"/>
      </w:pPr>
      <w:r w:rsidRPr="00BB0839">
        <w:rPr>
          <w:b/>
        </w:rPr>
        <w:t>UDZIELENIE ZAMÓWIENI</w:t>
      </w:r>
      <w:r>
        <w:t>A</w:t>
      </w:r>
    </w:p>
    <w:p w14:paraId="35C85821" w14:textId="77777777" w:rsidR="00BB0839" w:rsidRDefault="00BB0839" w:rsidP="00BB0839">
      <w:pPr>
        <w:pStyle w:val="western"/>
        <w:spacing w:after="0"/>
        <w:jc w:val="center"/>
      </w:pPr>
    </w:p>
    <w:p w14:paraId="61E9CC25"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61497F55"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5BA6BC30" w14:textId="77777777" w:rsidR="00BB0839" w:rsidRDefault="00BB0839" w:rsidP="00BB1234">
      <w:pPr>
        <w:pStyle w:val="NormalnyWeb"/>
        <w:numPr>
          <w:ilvl w:val="0"/>
          <w:numId w:val="22"/>
        </w:numPr>
        <w:spacing w:before="62" w:beforeAutospacing="0" w:after="0" w:line="276" w:lineRule="auto"/>
      </w:pPr>
      <w:r>
        <w:lastRenderedPageBreak/>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268E7540"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4234DCBC"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0104F2E4"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35E6B918"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6F57A442"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10457BC7"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54AA4840" w14:textId="77777777" w:rsidR="00BB0839" w:rsidRDefault="00BB0839" w:rsidP="00BB0839">
      <w:pPr>
        <w:pStyle w:val="NormalnyWeb"/>
        <w:spacing w:after="0" w:line="276" w:lineRule="auto"/>
      </w:pPr>
      <w:r>
        <w:rPr>
          <w:color w:val="000000"/>
        </w:rPr>
        <w:t>7. Jeżeli Wykonawca, którego oferta została wybrana, uchyla się od zawarcia umowy w sprawie zamówienia publicznego, Zamawiający może wybrać ofertę najkorzystniejszą spośród pozostałych ofert znajdujących się na liście ofert.</w:t>
      </w:r>
    </w:p>
    <w:p w14:paraId="23A2999E" w14:textId="77777777" w:rsidR="00BB0839" w:rsidRDefault="00BB0839" w:rsidP="00BB0839">
      <w:pPr>
        <w:pStyle w:val="NormalnyWeb"/>
        <w:spacing w:after="0" w:line="276" w:lineRule="auto"/>
      </w:pPr>
      <w:r>
        <w:rPr>
          <w:color w:val="000000"/>
        </w:rPr>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2FEBF820"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0A9AA02C" w14:textId="77777777" w:rsidR="00BB0839" w:rsidRDefault="00BB0839" w:rsidP="00BB0839">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68FF627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8716F0F"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16</w:t>
      </w:r>
    </w:p>
    <w:p w14:paraId="22BE67A5"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7D9AEC92"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3B728FC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3501BC8D"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1EAB341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28FAC3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371F821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4ECEDB9D"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70CBEA67" w14:textId="77777777" w:rsidR="00BB0839" w:rsidRDefault="00BB0839" w:rsidP="00BE6295">
      <w:pPr>
        <w:rPr>
          <w:rFonts w:ascii="Times-Roman" w:hAnsi="Times-Roman" w:cs="Times-Roman"/>
          <w:sz w:val="20"/>
          <w:szCs w:val="20"/>
        </w:rPr>
      </w:pPr>
    </w:p>
    <w:p w14:paraId="59EC5F7D" w14:textId="77777777" w:rsidR="00BB0839" w:rsidRDefault="00BB0839" w:rsidP="00BE6295">
      <w:pPr>
        <w:rPr>
          <w:rFonts w:ascii="Times-Roman" w:hAnsi="Times-Roman" w:cs="Times-Roman"/>
          <w:sz w:val="20"/>
          <w:szCs w:val="20"/>
        </w:rPr>
      </w:pPr>
    </w:p>
    <w:p w14:paraId="5C1811CE" w14:textId="77777777" w:rsidR="00B761D5" w:rsidRDefault="00B761D5" w:rsidP="00BE6295">
      <w:pPr>
        <w:rPr>
          <w:rFonts w:ascii="Times-Roman" w:hAnsi="Times-Roman" w:cs="Times-Roman"/>
          <w:sz w:val="20"/>
          <w:szCs w:val="20"/>
        </w:rPr>
      </w:pPr>
    </w:p>
    <w:p w14:paraId="226FEC0C" w14:textId="77777777" w:rsidR="00B761D5" w:rsidRDefault="00B761D5" w:rsidP="00BE6295">
      <w:pPr>
        <w:rPr>
          <w:rFonts w:ascii="Times-Roman" w:hAnsi="Times-Roman" w:cs="Times-Roman"/>
          <w:sz w:val="20"/>
          <w:szCs w:val="20"/>
        </w:rPr>
      </w:pPr>
    </w:p>
    <w:p w14:paraId="56B4C369" w14:textId="77777777" w:rsidR="00B761D5" w:rsidRDefault="00B761D5" w:rsidP="00BE6295">
      <w:pPr>
        <w:rPr>
          <w:rFonts w:ascii="Times-Roman" w:hAnsi="Times-Roman" w:cs="Times-Roman"/>
          <w:sz w:val="20"/>
          <w:szCs w:val="20"/>
        </w:rPr>
      </w:pPr>
    </w:p>
    <w:p w14:paraId="6FB9813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3A9EEE4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7E28D9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0021D34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 22 ust. 1 ustawy Pzp;</w:t>
      </w:r>
    </w:p>
    <w:p w14:paraId="2CB2D23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63373AC8"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58D6F8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4A10CAE4"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014466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380C80D4"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52B71903"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55475EC8"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10  Oświadczenie o spełnianiu/niespełnianiu kryteriów społecznych</w:t>
      </w:r>
    </w:p>
    <w:p w14:paraId="2E0BFE91"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24820606"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18E682F7"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16866CF4"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504F8E4C"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665EAE81" w14:textId="3E0E93F9" w:rsidR="00BE6295" w:rsidRDefault="00F506CB" w:rsidP="0013583D">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59596C45" w14:textId="77777777" w:rsidR="00BE6295" w:rsidRDefault="00BE6295" w:rsidP="0013583D">
      <w:pPr>
        <w:autoSpaceDE w:val="0"/>
        <w:autoSpaceDN w:val="0"/>
        <w:adjustRightInd w:val="0"/>
        <w:spacing w:after="0" w:line="240" w:lineRule="auto"/>
        <w:ind w:left="5664"/>
        <w:jc w:val="center"/>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569B7200" w14:textId="77777777" w:rsidR="00BE6295" w:rsidRDefault="00BE6295" w:rsidP="0013583D">
      <w:pPr>
        <w:autoSpaceDE w:val="0"/>
        <w:autoSpaceDN w:val="0"/>
        <w:adjustRightInd w:val="0"/>
        <w:spacing w:after="0" w:line="240" w:lineRule="auto"/>
        <w:ind w:left="4956" w:firstLine="708"/>
        <w:jc w:val="center"/>
        <w:rPr>
          <w:rFonts w:ascii="Times-Bold" w:hAnsi="Times-Bold" w:cs="Times-Bold"/>
          <w:b/>
          <w:bCs/>
          <w:sz w:val="20"/>
          <w:szCs w:val="20"/>
        </w:rPr>
      </w:pPr>
      <w:r>
        <w:rPr>
          <w:rFonts w:ascii="Times-Bold" w:hAnsi="Times-Bold" w:cs="Times-Bold"/>
          <w:b/>
          <w:bCs/>
          <w:sz w:val="20"/>
          <w:szCs w:val="20"/>
        </w:rPr>
        <w:t>Pomocy Społecznej w Wejherowie</w:t>
      </w:r>
    </w:p>
    <w:p w14:paraId="24714929" w14:textId="77777777" w:rsidR="00BE6295" w:rsidRDefault="00BE6295" w:rsidP="0013583D">
      <w:pPr>
        <w:ind w:left="4956" w:firstLine="708"/>
        <w:jc w:val="center"/>
        <w:rPr>
          <w:rFonts w:ascii="Times-Bold" w:hAnsi="Times-Bold" w:cs="Times-Bold"/>
          <w:b/>
          <w:bCs/>
          <w:sz w:val="20"/>
          <w:szCs w:val="20"/>
        </w:rPr>
      </w:pPr>
      <w:r>
        <w:rPr>
          <w:rFonts w:ascii="Times-Bold" w:hAnsi="Times-Bold" w:cs="Times-Bold"/>
          <w:b/>
          <w:bCs/>
          <w:sz w:val="20"/>
          <w:szCs w:val="20"/>
        </w:rPr>
        <w:t>mgr Anna Kosmalska</w:t>
      </w:r>
    </w:p>
    <w:p w14:paraId="29107799" w14:textId="77777777" w:rsidR="00EB5298" w:rsidRDefault="00EB5298" w:rsidP="00EB5298">
      <w:pPr>
        <w:ind w:left="4956" w:firstLine="708"/>
        <w:rPr>
          <w:rFonts w:ascii="Times-Bold" w:hAnsi="Times-Bold" w:cs="Times-Bold"/>
          <w:b/>
          <w:bCs/>
          <w:sz w:val="20"/>
          <w:szCs w:val="20"/>
        </w:rPr>
      </w:pPr>
    </w:p>
    <w:p w14:paraId="77C8E9EB" w14:textId="77777777" w:rsidR="00EB5298" w:rsidRDefault="00EB5298" w:rsidP="00EB5298">
      <w:pPr>
        <w:ind w:left="4956" w:firstLine="708"/>
        <w:rPr>
          <w:rFonts w:ascii="Times-Bold" w:hAnsi="Times-Bold" w:cs="Times-Bold"/>
          <w:b/>
          <w:bCs/>
          <w:sz w:val="20"/>
          <w:szCs w:val="20"/>
        </w:rPr>
      </w:pPr>
    </w:p>
    <w:p w14:paraId="71C2C531" w14:textId="77777777" w:rsidR="00EB5298" w:rsidRDefault="00EB5298" w:rsidP="00EB5298">
      <w:pPr>
        <w:ind w:left="4956" w:firstLine="708"/>
        <w:rPr>
          <w:rFonts w:ascii="Times-Bold" w:hAnsi="Times-Bold" w:cs="Times-Bold"/>
          <w:b/>
          <w:bCs/>
          <w:sz w:val="20"/>
          <w:szCs w:val="20"/>
        </w:rPr>
      </w:pPr>
    </w:p>
    <w:p w14:paraId="5813ED7F" w14:textId="77777777" w:rsidR="00EB5298" w:rsidRDefault="00EB5298" w:rsidP="00EB5298">
      <w:pPr>
        <w:ind w:left="4956" w:firstLine="708"/>
        <w:rPr>
          <w:rFonts w:ascii="Times-Bold" w:hAnsi="Times-Bold" w:cs="Times-Bold"/>
          <w:b/>
          <w:bCs/>
          <w:sz w:val="20"/>
          <w:szCs w:val="20"/>
        </w:rPr>
      </w:pPr>
    </w:p>
    <w:p w14:paraId="4057AEEC" w14:textId="77777777" w:rsidR="00EB5298" w:rsidRDefault="00EB5298" w:rsidP="00B564D4">
      <w:pPr>
        <w:rPr>
          <w:rFonts w:ascii="Times-Bold" w:hAnsi="Times-Bold" w:cs="Times-Bold"/>
          <w:b/>
          <w:bCs/>
          <w:sz w:val="20"/>
          <w:szCs w:val="20"/>
        </w:rPr>
      </w:pPr>
    </w:p>
    <w:p w14:paraId="7EDE646E" w14:textId="77777777" w:rsidR="00EB5298" w:rsidRDefault="00EB5298" w:rsidP="00EB5298">
      <w:pPr>
        <w:ind w:left="4956" w:firstLine="708"/>
        <w:rPr>
          <w:rFonts w:ascii="Times-Bold" w:hAnsi="Times-Bold" w:cs="Times-Bold"/>
          <w:b/>
          <w:bCs/>
          <w:sz w:val="20"/>
          <w:szCs w:val="20"/>
        </w:rPr>
      </w:pPr>
    </w:p>
    <w:p w14:paraId="34BFC1DA" w14:textId="77777777" w:rsidR="00EB5298" w:rsidRDefault="00EB5298" w:rsidP="00EB5298">
      <w:pPr>
        <w:jc w:val="both"/>
        <w:rPr>
          <w:rFonts w:ascii="Times-Bold" w:hAnsi="Times-Bold" w:cs="Times-Bold"/>
          <w:bCs/>
          <w:sz w:val="16"/>
          <w:szCs w:val="16"/>
        </w:rPr>
      </w:pPr>
      <w:r>
        <w:rPr>
          <w:rFonts w:ascii="Times-Bold" w:hAnsi="Times-Bold" w:cs="Times-Bold"/>
          <w:bCs/>
          <w:sz w:val="16"/>
          <w:szCs w:val="16"/>
        </w:rPr>
        <w:t>Sporządziła</w:t>
      </w:r>
    </w:p>
    <w:p w14:paraId="320E98C2" w14:textId="52B33B9A" w:rsidR="001D1B17" w:rsidRPr="00B564D4" w:rsidRDefault="00EB5298" w:rsidP="00B564D4">
      <w:pPr>
        <w:jc w:val="both"/>
        <w:rPr>
          <w:rFonts w:ascii="Times-Roman" w:hAnsi="Times-Roman" w:cs="Times-Roman"/>
          <w:sz w:val="16"/>
          <w:szCs w:val="16"/>
        </w:rPr>
      </w:pPr>
      <w:r>
        <w:rPr>
          <w:rFonts w:ascii="Times-Bold" w:hAnsi="Times-Bold" w:cs="Times-Bold"/>
          <w:bCs/>
          <w:sz w:val="16"/>
          <w:szCs w:val="16"/>
        </w:rPr>
        <w:t>Katarzyna Bulczak</w:t>
      </w:r>
    </w:p>
    <w:sectPr w:rsidR="001D1B17" w:rsidRPr="00B5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charset w:val="00"/>
    <w:family w:val="roman"/>
    <w:pitch w:val="variable"/>
  </w:font>
  <w:font w:name="Times-Roman">
    <w:altName w:val="Times New Roman"/>
    <w:charset w:val="00"/>
    <w:family w:val="roman"/>
    <w:pitch w:val="variable"/>
  </w:font>
  <w:font w:name="TimesNewRoman,Bold">
    <w:altName w:val="Times New Roman"/>
    <w:charset w:val="00"/>
    <w:family w:val="roman"/>
    <w:pitch w:val="variable"/>
  </w:font>
  <w:font w:name="TimesNewRoman">
    <w:altName w:val="Times New Roman"/>
    <w:charset w:val="00"/>
    <w:family w:val="roman"/>
    <w:pitch w:val="variable"/>
  </w:font>
  <w:font w:name="Times-BoldItalic">
    <w:altName w:val="Times New Roman"/>
    <w:charset w:val="00"/>
    <w:family w:val="roman"/>
    <w:pitch w:val="variable"/>
  </w:font>
  <w:font w:name="TimesNewRoman,BoldItalic">
    <w:altName w:val="Times New Roman"/>
    <w:charset w:val="00"/>
    <w:family w:val="roman"/>
    <w:pitch w:val="variable"/>
  </w:font>
  <w:font w:name="Times-Italic">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515761">
    <w:abstractNumId w:val="27"/>
    <w:lvlOverride w:ilvl="0">
      <w:startOverride w:val="1"/>
    </w:lvlOverride>
  </w:num>
  <w:num w:numId="2" w16cid:durableId="549221471">
    <w:abstractNumId w:val="15"/>
  </w:num>
  <w:num w:numId="3" w16cid:durableId="174882461">
    <w:abstractNumId w:val="20"/>
  </w:num>
  <w:num w:numId="4" w16cid:durableId="959265228">
    <w:abstractNumId w:val="9"/>
    <w:lvlOverride w:ilvl="0">
      <w:startOverride w:val="1"/>
    </w:lvlOverride>
  </w:num>
  <w:num w:numId="5" w16cid:durableId="434712765">
    <w:abstractNumId w:val="29"/>
  </w:num>
  <w:num w:numId="6" w16cid:durableId="1687830337">
    <w:abstractNumId w:val="16"/>
  </w:num>
  <w:num w:numId="7" w16cid:durableId="540241118">
    <w:abstractNumId w:val="8"/>
  </w:num>
  <w:num w:numId="8" w16cid:durableId="1214460205">
    <w:abstractNumId w:val="17"/>
  </w:num>
  <w:num w:numId="9" w16cid:durableId="456024156">
    <w:abstractNumId w:val="19"/>
  </w:num>
  <w:num w:numId="10" w16cid:durableId="1531869137">
    <w:abstractNumId w:val="28"/>
  </w:num>
  <w:num w:numId="11" w16cid:durableId="1839273442">
    <w:abstractNumId w:val="12"/>
  </w:num>
  <w:num w:numId="12" w16cid:durableId="1288510204">
    <w:abstractNumId w:val="11"/>
  </w:num>
  <w:num w:numId="13" w16cid:durableId="1484732623">
    <w:abstractNumId w:val="23"/>
  </w:num>
  <w:num w:numId="14" w16cid:durableId="132676403">
    <w:abstractNumId w:val="26"/>
  </w:num>
  <w:num w:numId="15" w16cid:durableId="1357075042">
    <w:abstractNumId w:val="13"/>
    <w:lvlOverride w:ilvl="0">
      <w:startOverride w:val="1"/>
    </w:lvlOverride>
  </w:num>
  <w:num w:numId="16" w16cid:durableId="1866670615">
    <w:abstractNumId w:val="14"/>
  </w:num>
  <w:num w:numId="17" w16cid:durableId="1888684801">
    <w:abstractNumId w:val="22"/>
  </w:num>
  <w:num w:numId="18" w16cid:durableId="964392413">
    <w:abstractNumId w:val="24"/>
  </w:num>
  <w:num w:numId="19" w16cid:durableId="1685667706">
    <w:abstractNumId w:val="25"/>
    <w:lvlOverride w:ilvl="0">
      <w:startOverride w:val="1"/>
    </w:lvlOverride>
  </w:num>
  <w:num w:numId="20" w16cid:durableId="1953854167">
    <w:abstractNumId w:val="18"/>
  </w:num>
  <w:num w:numId="21" w16cid:durableId="524556420">
    <w:abstractNumId w:val="21"/>
  </w:num>
  <w:num w:numId="22" w16cid:durableId="781069834">
    <w:abstractNumId w:val="7"/>
    <w:lvlOverride w:ilvl="0">
      <w:startOverride w:val="1"/>
    </w:lvlOverride>
  </w:num>
  <w:num w:numId="23" w16cid:durableId="284504689">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17199"/>
    <w:rsid w:val="000C42E1"/>
    <w:rsid w:val="0013583D"/>
    <w:rsid w:val="0014138E"/>
    <w:rsid w:val="00147AA1"/>
    <w:rsid w:val="00173E4F"/>
    <w:rsid w:val="001D1B17"/>
    <w:rsid w:val="001D432A"/>
    <w:rsid w:val="001F79ED"/>
    <w:rsid w:val="00265665"/>
    <w:rsid w:val="00265830"/>
    <w:rsid w:val="00273D06"/>
    <w:rsid w:val="00290DAF"/>
    <w:rsid w:val="002E12C9"/>
    <w:rsid w:val="002E2CCE"/>
    <w:rsid w:val="00325A61"/>
    <w:rsid w:val="003415AB"/>
    <w:rsid w:val="0035372A"/>
    <w:rsid w:val="00361822"/>
    <w:rsid w:val="0038725B"/>
    <w:rsid w:val="003C048E"/>
    <w:rsid w:val="003D24FD"/>
    <w:rsid w:val="003E2DF9"/>
    <w:rsid w:val="00417FF8"/>
    <w:rsid w:val="004207FB"/>
    <w:rsid w:val="004514FF"/>
    <w:rsid w:val="004A55D8"/>
    <w:rsid w:val="004D3756"/>
    <w:rsid w:val="004D5BB5"/>
    <w:rsid w:val="00522F5E"/>
    <w:rsid w:val="005635F4"/>
    <w:rsid w:val="005A3373"/>
    <w:rsid w:val="005A7079"/>
    <w:rsid w:val="005F0221"/>
    <w:rsid w:val="005F1713"/>
    <w:rsid w:val="00611883"/>
    <w:rsid w:val="006356BE"/>
    <w:rsid w:val="0064535C"/>
    <w:rsid w:val="00660A40"/>
    <w:rsid w:val="00691E8D"/>
    <w:rsid w:val="0070168F"/>
    <w:rsid w:val="00725393"/>
    <w:rsid w:val="00745726"/>
    <w:rsid w:val="00792DBA"/>
    <w:rsid w:val="0080089E"/>
    <w:rsid w:val="00871A86"/>
    <w:rsid w:val="00876353"/>
    <w:rsid w:val="00886295"/>
    <w:rsid w:val="00894758"/>
    <w:rsid w:val="008A116A"/>
    <w:rsid w:val="008A2BCF"/>
    <w:rsid w:val="008D3439"/>
    <w:rsid w:val="008E7BD9"/>
    <w:rsid w:val="00903306"/>
    <w:rsid w:val="00962D12"/>
    <w:rsid w:val="009733AB"/>
    <w:rsid w:val="00980D20"/>
    <w:rsid w:val="009A1C81"/>
    <w:rsid w:val="009A7041"/>
    <w:rsid w:val="009B3F4F"/>
    <w:rsid w:val="00A025DF"/>
    <w:rsid w:val="00A14D30"/>
    <w:rsid w:val="00A812A5"/>
    <w:rsid w:val="00A8232A"/>
    <w:rsid w:val="00AB49C6"/>
    <w:rsid w:val="00AC0255"/>
    <w:rsid w:val="00AE5509"/>
    <w:rsid w:val="00B07FA0"/>
    <w:rsid w:val="00B100FA"/>
    <w:rsid w:val="00B157EA"/>
    <w:rsid w:val="00B41247"/>
    <w:rsid w:val="00B5208B"/>
    <w:rsid w:val="00B564D4"/>
    <w:rsid w:val="00B761D5"/>
    <w:rsid w:val="00B813BD"/>
    <w:rsid w:val="00BB0839"/>
    <w:rsid w:val="00BB1234"/>
    <w:rsid w:val="00BD2D23"/>
    <w:rsid w:val="00BE6295"/>
    <w:rsid w:val="00BF0528"/>
    <w:rsid w:val="00BF5E7A"/>
    <w:rsid w:val="00C20B8D"/>
    <w:rsid w:val="00C21ABE"/>
    <w:rsid w:val="00C3294E"/>
    <w:rsid w:val="00C32B13"/>
    <w:rsid w:val="00CA079B"/>
    <w:rsid w:val="00D278F5"/>
    <w:rsid w:val="00D62932"/>
    <w:rsid w:val="00D74BB4"/>
    <w:rsid w:val="00DB3622"/>
    <w:rsid w:val="00DF094E"/>
    <w:rsid w:val="00E07114"/>
    <w:rsid w:val="00E139B0"/>
    <w:rsid w:val="00E71A16"/>
    <w:rsid w:val="00E744D0"/>
    <w:rsid w:val="00EB101C"/>
    <w:rsid w:val="00EB113D"/>
    <w:rsid w:val="00EB5298"/>
    <w:rsid w:val="00F00915"/>
    <w:rsid w:val="00F03D4C"/>
    <w:rsid w:val="00F452CC"/>
    <w:rsid w:val="00F506CB"/>
    <w:rsid w:val="00F77848"/>
    <w:rsid w:val="00F80DDB"/>
    <w:rsid w:val="00F96A2E"/>
    <w:rsid w:val="00FE12B4"/>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1269"/>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3EBA-3BAE-4EB3-A461-FF688680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8039</Words>
  <Characters>48237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4</cp:revision>
  <cp:lastPrinted>2024-11-21T12:50:00Z</cp:lastPrinted>
  <dcterms:created xsi:type="dcterms:W3CDTF">2024-11-21T13:08:00Z</dcterms:created>
  <dcterms:modified xsi:type="dcterms:W3CDTF">2024-12-10T09:56:00Z</dcterms:modified>
</cp:coreProperties>
</file>