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655DE2F9"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264B42">
        <w:rPr>
          <w:rFonts w:ascii="Times-Bold" w:hAnsi="Times-Bold" w:cs="Times-Bold"/>
          <w:b/>
          <w:bCs/>
        </w:rPr>
        <w:t>4</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530C6315" w:rsidR="0014138E" w:rsidRDefault="00AF6262" w:rsidP="0014138E">
      <w:pPr>
        <w:jc w:val="center"/>
        <w:rPr>
          <w:rFonts w:ascii="Times-Bold" w:hAnsi="Times-Bold" w:cs="Times-Bold"/>
          <w:b/>
          <w:bCs/>
          <w:sz w:val="28"/>
          <w:szCs w:val="28"/>
        </w:rPr>
      </w:pPr>
      <w:r>
        <w:rPr>
          <w:rFonts w:ascii="Times-Bold" w:hAnsi="Times-Bold" w:cs="Times-Bold"/>
          <w:b/>
          <w:bCs/>
          <w:sz w:val="28"/>
          <w:szCs w:val="28"/>
        </w:rPr>
        <w:t>Listopad</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 xml:space="preserve">2) </w:t>
      </w:r>
      <w:proofErr w:type="spellStart"/>
      <w:r>
        <w:t>tel</w:t>
      </w:r>
      <w:proofErr w:type="spellEnd"/>
      <w:r>
        <w:t>: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w:t>
      </w:r>
      <w:proofErr w:type="spellStart"/>
      <w:r>
        <w:t>t.j</w:t>
      </w:r>
      <w:proofErr w:type="spellEnd"/>
      <w:r>
        <w:t>. Dz. U. z 2</w:t>
      </w:r>
      <w:r w:rsidR="007115C4">
        <w:t>02</w:t>
      </w:r>
      <w:r w:rsidR="00AF6262">
        <w:t>4</w:t>
      </w:r>
      <w:r>
        <w:t xml:space="preserve"> r. poz.</w:t>
      </w:r>
      <w:r w:rsidR="00AF6262">
        <w:t>1320</w:t>
      </w:r>
      <w:r w:rsidR="008E06FB">
        <w:t xml:space="preserve"> z późn.zm</w:t>
      </w:r>
      <w:r>
        <w:t>)</w:t>
      </w:r>
      <w:r>
        <w:rPr>
          <w:color w:val="E36C0A"/>
        </w:rPr>
        <w:t xml:space="preserve"> </w:t>
      </w:r>
      <w:r>
        <w:t xml:space="preserve">oraz aktów wykonawczych do tej ustawy. W postępowaniu będą miały między innymi zastosowanie przepisy ustawy </w:t>
      </w:r>
      <w:proofErr w:type="spellStart"/>
      <w:r>
        <w:t>pzp</w:t>
      </w:r>
      <w:proofErr w:type="spellEnd"/>
      <w:r>
        <w:t xml:space="preserve">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64E324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wiadczenie usług schronienia dla m</w:t>
      </w:r>
      <w:r>
        <w:rPr>
          <w:rFonts w:ascii="TimesNewRoman" w:hAnsi="TimesNewRoman" w:cs="TimesNewRoman"/>
          <w:sz w:val="24"/>
          <w:szCs w:val="24"/>
        </w:rPr>
        <w:t>ęż</w:t>
      </w:r>
      <w:r>
        <w:rPr>
          <w:rFonts w:ascii="Times-Roman" w:hAnsi="Times-Roman" w:cs="Times-Roman"/>
          <w:sz w:val="24"/>
          <w:szCs w:val="24"/>
        </w:rPr>
        <w:t>czyzn zdrowych, uzale</w:t>
      </w:r>
      <w:r>
        <w:rPr>
          <w:rFonts w:ascii="TimesNewRoman" w:hAnsi="TimesNewRoman" w:cs="TimesNewRoman"/>
          <w:sz w:val="24"/>
          <w:szCs w:val="24"/>
        </w:rPr>
        <w:t>ż</w:t>
      </w:r>
      <w:r>
        <w:rPr>
          <w:rFonts w:ascii="Times-Roman" w:hAnsi="Times-Roman" w:cs="Times-Roman"/>
          <w:sz w:val="24"/>
          <w:szCs w:val="24"/>
        </w:rPr>
        <w:t>nionych od alkoholu</w:t>
      </w:r>
    </w:p>
    <w:p w14:paraId="78EEA2F0"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lastRenderedPageBreak/>
        <w:t xml:space="preserve">i/lub innego </w:t>
      </w:r>
      <w:r>
        <w:rPr>
          <w:rFonts w:ascii="TimesNewRoman" w:hAnsi="TimesNewRoman" w:cs="TimesNewRoman"/>
          <w:sz w:val="24"/>
          <w:szCs w:val="24"/>
        </w:rPr>
        <w:t>ś</w:t>
      </w:r>
      <w:r>
        <w:rPr>
          <w:rFonts w:ascii="Times-Roman" w:hAnsi="Times-Roman" w:cs="Times-Roman"/>
          <w:sz w:val="24"/>
          <w:szCs w:val="24"/>
        </w:rPr>
        <w:t>rodka psychoaktywnego wraz z terapi</w:t>
      </w:r>
      <w:r>
        <w:rPr>
          <w:rFonts w:ascii="TimesNewRoman" w:hAnsi="TimesNewRoman" w:cs="TimesNewRoman"/>
          <w:sz w:val="24"/>
          <w:szCs w:val="24"/>
        </w:rPr>
        <w:t xml:space="preserve">ą </w:t>
      </w:r>
      <w:r>
        <w:rPr>
          <w:rFonts w:ascii="Times-Roman" w:hAnsi="Times-Roman" w:cs="Times-Roman"/>
          <w:sz w:val="24"/>
          <w:szCs w:val="24"/>
        </w:rPr>
        <w:t>uzale</w:t>
      </w:r>
      <w:r>
        <w:rPr>
          <w:rFonts w:ascii="TimesNewRoman" w:hAnsi="TimesNewRoman" w:cs="TimesNewRoman"/>
          <w:sz w:val="24"/>
          <w:szCs w:val="24"/>
        </w:rPr>
        <w:t>ż</w:t>
      </w:r>
      <w:r>
        <w:rPr>
          <w:rFonts w:ascii="Times-Roman" w:hAnsi="Times-Roman" w:cs="Times-Roman"/>
          <w:sz w:val="24"/>
          <w:szCs w:val="24"/>
        </w:rPr>
        <w:t>nie</w:t>
      </w:r>
      <w:r>
        <w:rPr>
          <w:rFonts w:ascii="TimesNewRoman" w:hAnsi="TimesNewRoman" w:cs="TimesNewRoman"/>
          <w:sz w:val="24"/>
          <w:szCs w:val="24"/>
        </w:rPr>
        <w:t xml:space="preserve">ń </w:t>
      </w:r>
      <w:r>
        <w:rPr>
          <w:rFonts w:ascii="Times-Roman" w:hAnsi="Times-Roman" w:cs="Times-Roman"/>
          <w:sz w:val="24"/>
          <w:szCs w:val="24"/>
        </w:rPr>
        <w:t>i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ą</w:t>
      </w:r>
    </w:p>
    <w:p w14:paraId="75EDC8EC" w14:textId="77777777" w:rsidR="0014138E" w:rsidRPr="00B813BD" w:rsidRDefault="00BE6295"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sanitariusza oraz jednym ciepłym posiłkiem dziennie</w:t>
      </w:r>
      <w:r w:rsidR="00B813BD">
        <w:rPr>
          <w:rFonts w:ascii="Times-Roman" w:hAnsi="Times-Roman" w:cs="Times-Roman"/>
          <w:sz w:val="24"/>
          <w:szCs w:val="24"/>
        </w:rPr>
        <w:t xml:space="preserve"> lub całodziennym wyżywieniem. Prowadzenie pracy socjalnej </w:t>
      </w: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 xml:space="preserve">cej na celu pomoc w załatwianiu podstawowych spraw </w:t>
      </w:r>
      <w:r>
        <w:rPr>
          <w:rFonts w:ascii="TimesNewRoman" w:hAnsi="TimesNewRoman" w:cs="TimesNewRoman"/>
          <w:sz w:val="24"/>
          <w:szCs w:val="24"/>
        </w:rPr>
        <w:t>ż</w:t>
      </w:r>
      <w:r>
        <w:rPr>
          <w:rFonts w:ascii="Times-Roman" w:hAnsi="Times-Roman" w:cs="Times-Roman"/>
          <w:sz w:val="24"/>
          <w:szCs w:val="24"/>
        </w:rPr>
        <w:t>yciowych, rozwini</w:t>
      </w:r>
      <w:r>
        <w:rPr>
          <w:rFonts w:ascii="TimesNewRoman" w:hAnsi="TimesNewRoman" w:cs="TimesNewRoman"/>
          <w:sz w:val="24"/>
          <w:szCs w:val="24"/>
        </w:rPr>
        <w:t>ę</w:t>
      </w:r>
      <w:r w:rsidR="00B813BD">
        <w:rPr>
          <w:rFonts w:ascii="Times-Roman" w:hAnsi="Times-Roman" w:cs="Times-Roman"/>
          <w:sz w:val="24"/>
          <w:szCs w:val="24"/>
        </w:rPr>
        <w:t xml:space="preserve">cie </w:t>
      </w:r>
      <w:r>
        <w:rPr>
          <w:rFonts w:ascii="Times-Roman" w:hAnsi="Times-Roman" w:cs="Times-Roman"/>
          <w:sz w:val="24"/>
          <w:szCs w:val="24"/>
        </w:rPr>
        <w:t>lub wzmocnienie aktywno</w:t>
      </w:r>
      <w:r>
        <w:rPr>
          <w:rFonts w:ascii="TimesNewRoman" w:hAnsi="TimesNewRoman" w:cs="TimesNewRoman"/>
          <w:sz w:val="24"/>
          <w:szCs w:val="24"/>
        </w:rPr>
        <w:t>ś</w:t>
      </w:r>
      <w:r>
        <w:rPr>
          <w:rFonts w:ascii="Times-Roman" w:hAnsi="Times-Roman" w:cs="Times-Roman"/>
          <w:sz w:val="24"/>
          <w:szCs w:val="24"/>
        </w:rPr>
        <w:t>ci i samodzielno</w:t>
      </w:r>
      <w:r>
        <w:rPr>
          <w:rFonts w:ascii="TimesNewRoman" w:hAnsi="TimesNewRoman" w:cs="TimesNewRoman"/>
          <w:sz w:val="24"/>
          <w:szCs w:val="24"/>
        </w:rPr>
        <w:t>ś</w:t>
      </w:r>
      <w:r>
        <w:rPr>
          <w:rFonts w:ascii="Times-Roman" w:hAnsi="Times-Roman" w:cs="Times-Roman"/>
          <w:sz w:val="24"/>
          <w:szCs w:val="24"/>
        </w:rPr>
        <w:t>ci osó</w:t>
      </w:r>
      <w:r w:rsidR="00B813BD">
        <w:rPr>
          <w:rFonts w:ascii="Times-Roman" w:hAnsi="Times-Roman" w:cs="Times-Roman"/>
          <w:sz w:val="24"/>
          <w:szCs w:val="24"/>
        </w:rPr>
        <w:t>b bezdomnych.</w:t>
      </w:r>
    </w:p>
    <w:p w14:paraId="3E41E9C4" w14:textId="769E1742"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AF6262">
        <w:rPr>
          <w:rFonts w:ascii="Times-Roman" w:hAnsi="Times-Roman" w:cs="Times-Roman"/>
          <w:sz w:val="24"/>
          <w:szCs w:val="24"/>
        </w:rPr>
        <w:t>20</w:t>
      </w:r>
      <w:r w:rsidR="00BE6295">
        <w:rPr>
          <w:rFonts w:ascii="Times-Roman" w:hAnsi="Times-Roman" w:cs="Times-Roman"/>
          <w:sz w:val="24"/>
          <w:szCs w:val="24"/>
        </w:rPr>
        <w:t xml:space="preserve"> osób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A116A">
              <w:rPr>
                <w:rFonts w:ascii="Times New Roman" w:eastAsia="Times New Roman" w:hAnsi="Times New Roman" w:cs="Times New Roman"/>
                <w:sz w:val="24"/>
                <w:szCs w:val="24"/>
                <w:lang w:eastAsia="pl-PL"/>
              </w:rPr>
              <w:t>t.j</w:t>
            </w:r>
            <w:proofErr w:type="spellEnd"/>
            <w:r w:rsidRPr="008A116A">
              <w:rPr>
                <w:rFonts w:ascii="Times New Roman" w:eastAsia="Times New Roman" w:hAnsi="Times New Roman" w:cs="Times New Roman"/>
                <w:sz w:val="24"/>
                <w:szCs w:val="24"/>
                <w:lang w:eastAsia="pl-PL"/>
              </w:rPr>
              <w:t>.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w:t>
      </w:r>
      <w:proofErr w:type="spellStart"/>
      <w:r w:rsidRPr="008A116A">
        <w:rPr>
          <w:rFonts w:ascii="Times New Roman" w:eastAsia="Times New Roman" w:hAnsi="Times New Roman" w:cs="Times New Roman"/>
          <w:sz w:val="24"/>
          <w:szCs w:val="24"/>
          <w:lang w:eastAsia="pl-PL"/>
        </w:rPr>
        <w:t>Pzp</w:t>
      </w:r>
      <w:proofErr w:type="spellEnd"/>
      <w:r w:rsidRPr="008A116A">
        <w:rPr>
          <w:rFonts w:ascii="Times New Roman" w:eastAsia="Times New Roman" w:hAnsi="Times New Roman" w:cs="Times New Roman"/>
          <w:sz w:val="24"/>
          <w:szCs w:val="24"/>
          <w:lang w:eastAsia="pl-PL"/>
        </w:rPr>
        <w:t xml:space="preserve">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w:t>
      </w:r>
      <w:proofErr w:type="spellStart"/>
      <w:r w:rsidR="00261607">
        <w:rPr>
          <w:rFonts w:ascii="Times New Roman" w:eastAsia="Times New Roman" w:hAnsi="Times New Roman" w:cs="Times New Roman"/>
          <w:sz w:val="24"/>
          <w:szCs w:val="24"/>
          <w:lang w:eastAsia="pl-PL"/>
        </w:rPr>
        <w:t>t.j</w:t>
      </w:r>
      <w:proofErr w:type="spellEnd"/>
      <w:r w:rsidR="00261607">
        <w:rPr>
          <w:rFonts w:ascii="Times New Roman" w:eastAsia="Times New Roman" w:hAnsi="Times New Roman" w:cs="Times New Roman"/>
          <w:sz w:val="24"/>
          <w:szCs w:val="24"/>
          <w:lang w:eastAsia="pl-PL"/>
        </w:rPr>
        <w:t>.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proofErr w:type="spellStart"/>
      <w:r w:rsidRPr="008A116A">
        <w:rPr>
          <w:rFonts w:ascii="Times New Roman" w:eastAsia="Times New Roman" w:hAnsi="Times New Roman" w:cs="Times New Roman"/>
          <w:color w:val="000000"/>
          <w:sz w:val="24"/>
          <w:szCs w:val="24"/>
          <w:lang w:eastAsia="pl-PL"/>
        </w:rPr>
        <w:t>ppkt</w:t>
      </w:r>
      <w:proofErr w:type="spellEnd"/>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spellStart"/>
      <w:proofErr w:type="gramStart"/>
      <w:r w:rsidR="00361822">
        <w:t>d,e</w:t>
      </w:r>
      <w:proofErr w:type="gramEnd"/>
      <w:r w:rsidR="00361822">
        <w:t>,</w:t>
      </w:r>
      <w:proofErr w:type="gramStart"/>
      <w:r>
        <w:t>f</w:t>
      </w:r>
      <w:proofErr w:type="spellEnd"/>
      <w:r>
        <w:t>,;</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t>t.j</w:t>
      </w:r>
      <w:proofErr w:type="spellEnd"/>
      <w:r>
        <w:t xml:space="preserve">. Dz. U. </w:t>
      </w:r>
      <w:r w:rsidR="007115C4">
        <w:t>z 202</w:t>
      </w:r>
      <w:r w:rsidR="00AF6262">
        <w:t>4</w:t>
      </w:r>
      <w:r w:rsidR="00675A6B">
        <w:t xml:space="preserve">r. poz. </w:t>
      </w:r>
      <w:r w:rsidR="00AF6262">
        <w:t xml:space="preserve">1557 </w:t>
      </w:r>
      <w:proofErr w:type="spellStart"/>
      <w:r w:rsidR="00AF6262">
        <w:t>t.j</w:t>
      </w:r>
      <w:proofErr w:type="spellEnd"/>
      <w:r w:rsidR="00AF6262">
        <w:t>.</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w:t>
      </w:r>
      <w:proofErr w:type="spellStart"/>
      <w:r>
        <w:rPr>
          <w:rFonts w:ascii="Times-Roman" w:hAnsi="Times-Roman" w:cs="Times-Roman"/>
          <w:sz w:val="24"/>
          <w:szCs w:val="24"/>
        </w:rPr>
        <w:t>Pzp</w:t>
      </w:r>
      <w:proofErr w:type="spellEnd"/>
      <w:r>
        <w:rPr>
          <w:rFonts w:ascii="Times-Roman" w:hAnsi="Times-Roman" w:cs="Times-Roman"/>
          <w:sz w:val="24"/>
          <w:szCs w:val="24"/>
        </w:rPr>
        <w:t>,</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proofErr w:type="spellStart"/>
      <w:r>
        <w:rPr>
          <w:rFonts w:ascii="Times-Roman" w:hAnsi="Times-Roman" w:cs="Times-Roman"/>
          <w:sz w:val="24"/>
          <w:szCs w:val="24"/>
        </w:rPr>
        <w:t>Pzp</w:t>
      </w:r>
      <w:proofErr w:type="spellEnd"/>
      <w:r>
        <w:rPr>
          <w:rFonts w:ascii="Times-Roman" w:hAnsi="Times-Roman" w:cs="Times-Roman"/>
          <w:sz w:val="24"/>
          <w:szCs w:val="24"/>
        </w:rPr>
        <w:t>,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xml:space="preserve">, natomiast wykaz, o którym mowa w pkt 1 </w:t>
      </w:r>
      <w:proofErr w:type="spellStart"/>
      <w:r>
        <w:rPr>
          <w:rFonts w:ascii="Times-Roman" w:hAnsi="Times-Roman" w:cs="Times-Roman"/>
          <w:sz w:val="24"/>
          <w:szCs w:val="24"/>
        </w:rPr>
        <w:t>ppkt</w:t>
      </w:r>
      <w:proofErr w:type="spellEnd"/>
      <w:r>
        <w:rPr>
          <w:rFonts w:ascii="Times-Roman" w:hAnsi="Times-Roman" w:cs="Times-Roman"/>
          <w:sz w:val="24"/>
          <w:szCs w:val="24"/>
        </w:rPr>
        <w:t xml:space="preserve">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proofErr w:type="spellStart"/>
      <w:r w:rsidR="009B49BA">
        <w:rPr>
          <w:rFonts w:ascii="Times-Roman" w:hAnsi="Times-Roman" w:cs="Times-Roman"/>
          <w:sz w:val="24"/>
          <w:szCs w:val="24"/>
        </w:rPr>
        <w:t>t.j</w:t>
      </w:r>
      <w:proofErr w:type="spellEnd"/>
      <w:r w:rsidR="009B49BA">
        <w:rPr>
          <w:rFonts w:ascii="Times-Roman" w:hAnsi="Times-Roman" w:cs="Times-Roman"/>
          <w:sz w:val="24"/>
          <w:szCs w:val="24"/>
        </w:rPr>
        <w:t xml:space="preserve">.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Rzeczypospolitej Polskiej, zamiast dokumentu, o którym mowa w pkt 2 </w:t>
      </w:r>
      <w:proofErr w:type="spellStart"/>
      <w:r>
        <w:rPr>
          <w:rFonts w:ascii="Times-Roman" w:hAnsi="Times-Roman" w:cs="Times-Roman"/>
          <w:sz w:val="24"/>
          <w:szCs w:val="24"/>
        </w:rPr>
        <w:t>ppkt</w:t>
      </w:r>
      <w:proofErr w:type="spellEnd"/>
      <w:r>
        <w:rPr>
          <w:rFonts w:ascii="Times-Roman" w:hAnsi="Times-Roman" w:cs="Times-Roman"/>
          <w:sz w:val="24"/>
          <w:szCs w:val="24"/>
        </w:rPr>
        <w:t xml:space="preserve">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72C368AD"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4343D3">
        <w:rPr>
          <w:b/>
        </w:rPr>
        <w:t>5</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A94D5E">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w:t>
      </w:r>
      <w:proofErr w:type="spellStart"/>
      <w:r>
        <w:t>msi</w:t>
      </w:r>
      <w:proofErr w:type="spellEnd"/>
      <w:r>
        <w:t>.</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58EAB725" w:rsidR="00AE5509" w:rsidRDefault="00AE5509" w:rsidP="00AE5509">
      <w:pPr>
        <w:pStyle w:val="NormalnyWeb"/>
        <w:spacing w:after="0"/>
        <w:ind w:left="284" w:right="6"/>
      </w:pPr>
      <w:r>
        <w:t xml:space="preserve">1) Otwarcie ofert nastąpi w dniu </w:t>
      </w:r>
      <w:r w:rsidR="004343D3">
        <w:rPr>
          <w:b/>
        </w:rPr>
        <w:t>5</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E95ACE">
        <w:rPr>
          <w:b/>
          <w:bCs/>
          <w:color w:val="000000"/>
        </w:rPr>
        <w:t>8</w:t>
      </w:r>
      <w:r w:rsidR="006C1502">
        <w:rPr>
          <w:b/>
          <w:bCs/>
          <w:color w:val="000000"/>
        </w:rPr>
        <w:t>.</w:t>
      </w:r>
      <w:r w:rsidR="00E60521">
        <w:rPr>
          <w:b/>
          <w:bCs/>
          <w:color w:val="000000"/>
        </w:rPr>
        <w:t>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w:t>
      </w:r>
      <w:proofErr w:type="spellStart"/>
      <w:r>
        <w:t>msi</w:t>
      </w:r>
      <w:proofErr w:type="spellEnd"/>
      <w:r>
        <w:t>.</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w:t>
      </w:r>
      <w:proofErr w:type="spellStart"/>
      <w:r w:rsidRPr="00996554">
        <w:rPr>
          <w:rFonts w:ascii="Times New Roman" w:hAnsi="Times New Roman" w:cs="Times New Roman"/>
          <w:iCs/>
          <w:sz w:val="24"/>
          <w:szCs w:val="24"/>
        </w:rPr>
        <w:t>publicznymi-liczone</w:t>
      </w:r>
      <w:proofErr w:type="spellEnd"/>
      <w:r w:rsidRPr="00996554">
        <w:rPr>
          <w:rFonts w:ascii="Times New Roman" w:hAnsi="Times New Roman" w:cs="Times New Roman"/>
          <w:iCs/>
          <w:sz w:val="24"/>
          <w:szCs w:val="24"/>
        </w:rPr>
        <w:t xml:space="preserve"> według Google </w:t>
      </w:r>
      <w:proofErr w:type="spellStart"/>
      <w:r w:rsidRPr="00996554">
        <w:rPr>
          <w:rFonts w:ascii="Times New Roman" w:hAnsi="Times New Roman" w:cs="Times New Roman"/>
          <w:iCs/>
          <w:sz w:val="24"/>
          <w:szCs w:val="24"/>
        </w:rPr>
        <w:t>Maps</w:t>
      </w:r>
      <w:proofErr w:type="spellEnd"/>
      <w:r w:rsidRPr="00996554">
        <w:rPr>
          <w:rFonts w:ascii="Times New Roman" w:hAnsi="Times New Roman" w:cs="Times New Roman"/>
          <w:iCs/>
          <w:sz w:val="24"/>
          <w:szCs w:val="24"/>
        </w:rPr>
        <w:t>.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w:t>
      </w:r>
      <w:proofErr w:type="spellStart"/>
      <w:r>
        <w:rPr>
          <w:color w:val="000000"/>
        </w:rPr>
        <w:t>t.j</w:t>
      </w:r>
      <w:proofErr w:type="spellEnd"/>
      <w:r>
        <w:rPr>
          <w:color w:val="000000"/>
        </w:rPr>
        <w:t xml:space="preserve">.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 xml:space="preserve">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w:t>
      </w:r>
      <w:proofErr w:type="spellStart"/>
      <w:r>
        <w:t>Pzp</w:t>
      </w:r>
      <w:proofErr w:type="spellEnd"/>
      <w:r>
        <w:t xml:space="preserve">. Odwołanie będzie przysługiwać od czynności wymienionych w art. 513 </w:t>
      </w:r>
      <w:proofErr w:type="spellStart"/>
      <w:r>
        <w:t>Pzp</w:t>
      </w:r>
      <w:proofErr w:type="spellEnd"/>
      <w:r>
        <w:t>,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art. 22 ust. 1 ustawy </w:t>
      </w:r>
      <w:proofErr w:type="spellStart"/>
      <w:r>
        <w:rPr>
          <w:rFonts w:ascii="Times-Roman" w:hAnsi="Times-Roman" w:cs="Times-Roman"/>
          <w:sz w:val="24"/>
          <w:szCs w:val="24"/>
        </w:rPr>
        <w:t>Pzp</w:t>
      </w:r>
      <w:proofErr w:type="spellEnd"/>
      <w:r>
        <w:rPr>
          <w:rFonts w:ascii="Times-Roman" w:hAnsi="Times-Roman" w:cs="Times-Roman"/>
          <w:sz w:val="24"/>
          <w:szCs w:val="24"/>
        </w:rPr>
        <w:t>;</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 xml:space="preserve">Emilia </w:t>
      </w:r>
      <w:proofErr w:type="spellStart"/>
      <w:r w:rsidR="004343D3">
        <w:rPr>
          <w:rFonts w:ascii="Times-Bold" w:hAnsi="Times-Bold" w:cs="Times-Bold"/>
          <w:b/>
          <w:bCs/>
          <w:sz w:val="20"/>
          <w:szCs w:val="20"/>
        </w:rPr>
        <w:t>Marzejon</w:t>
      </w:r>
      <w:proofErr w:type="spellEnd"/>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swiss"/>
    <w:pitch w:val="variable"/>
  </w:font>
  <w:font w:name="Times-Bold">
    <w:altName w:val="Times New Roman"/>
    <w:charset w:val="00"/>
    <w:family w:val="swiss"/>
    <w:pitch w:val="variable"/>
  </w:font>
  <w:font w:name="TimesNewRoman,Bold">
    <w:altName w:val="Times New Roman"/>
    <w:charset w:val="00"/>
    <w:family w:val="swiss"/>
    <w:pitch w:val="variable"/>
  </w:font>
  <w:font w:name="TimesNewRoman">
    <w:altName w:val="Times New Roman"/>
    <w:charset w:val="00"/>
    <w:family w:val="swiss"/>
    <w:pitch w:val="variable"/>
  </w:font>
  <w:font w:name="Times-BoldItalic">
    <w:altName w:val="Times New Roman"/>
    <w:charset w:val="00"/>
    <w:family w:val="swiss"/>
    <w:pitch w:val="variable"/>
  </w:font>
  <w:font w:name="TimesNewRoman,BoldItalic">
    <w:altName w:val="Times New Roman"/>
    <w:charset w:val="00"/>
    <w:family w:val="swiss"/>
    <w:pitch w:val="variable"/>
  </w:font>
  <w:font w:name="Times-Italic">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822E6"/>
    <w:rsid w:val="005A3373"/>
    <w:rsid w:val="005A7079"/>
    <w:rsid w:val="005F0221"/>
    <w:rsid w:val="006356BE"/>
    <w:rsid w:val="00660A40"/>
    <w:rsid w:val="00675A6B"/>
    <w:rsid w:val="006C1502"/>
    <w:rsid w:val="006F02C5"/>
    <w:rsid w:val="0070168F"/>
    <w:rsid w:val="00702895"/>
    <w:rsid w:val="00704CD5"/>
    <w:rsid w:val="007115C4"/>
    <w:rsid w:val="00745726"/>
    <w:rsid w:val="007479F5"/>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94D5E"/>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60521"/>
    <w:rsid w:val="00E71A16"/>
    <w:rsid w:val="00E744D0"/>
    <w:rsid w:val="00E95ACE"/>
    <w:rsid w:val="00EB101C"/>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27</Pages>
  <Words>7999</Words>
  <Characters>47994</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18</cp:revision>
  <cp:lastPrinted>2025-11-20T06:33:00Z</cp:lastPrinted>
  <dcterms:created xsi:type="dcterms:W3CDTF">2021-11-02T09:17:00Z</dcterms:created>
  <dcterms:modified xsi:type="dcterms:W3CDTF">2025-11-20T06:34:00Z</dcterms:modified>
</cp:coreProperties>
</file>