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0B7F6548"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00406A">
        <w:rPr>
          <w:rFonts w:ascii="Times-Bold" w:hAnsi="Times-Bold" w:cs="Times-Bold"/>
          <w:b/>
          <w:bCs/>
        </w:rPr>
        <w:t>6</w:t>
      </w:r>
      <w:r>
        <w:rPr>
          <w:rFonts w:ascii="Times-Bold" w:hAnsi="Times-Bold" w:cs="Times-Bold"/>
          <w:b/>
          <w:bCs/>
        </w:rPr>
        <w:t>.</w:t>
      </w:r>
      <w:r w:rsidR="00EE0390">
        <w:rPr>
          <w:rFonts w:ascii="Times-Bold" w:hAnsi="Times-Bold" w:cs="Times-Bold"/>
          <w:b/>
          <w:bCs/>
        </w:rPr>
        <w:t>1.</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71998C16" w:rsidR="0014138E" w:rsidRDefault="00EE0390" w:rsidP="0014138E">
      <w:pPr>
        <w:jc w:val="center"/>
        <w:rPr>
          <w:rFonts w:ascii="Times-Bold" w:hAnsi="Times-Bold" w:cs="Times-Bold"/>
          <w:b/>
          <w:bCs/>
          <w:sz w:val="28"/>
          <w:szCs w:val="28"/>
        </w:rPr>
      </w:pPr>
      <w:r>
        <w:rPr>
          <w:rFonts w:ascii="Times-Bold" w:hAnsi="Times-Bold" w:cs="Times-Bold"/>
          <w:b/>
          <w:bCs/>
          <w:sz w:val="28"/>
          <w:szCs w:val="28"/>
        </w:rPr>
        <w:t>Grudzień</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2) tel: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(t.j. Dz. U. z 2</w:t>
      </w:r>
      <w:r w:rsidR="007115C4">
        <w:t>02</w:t>
      </w:r>
      <w:r w:rsidR="00AF6262">
        <w:t>4</w:t>
      </w:r>
      <w:r>
        <w:t xml:space="preserve"> r. poz.</w:t>
      </w:r>
      <w:r w:rsidR="00AF6262">
        <w:t>1320</w:t>
      </w:r>
      <w:r w:rsidR="008E06FB">
        <w:t xml:space="preserve"> z późn.zm</w:t>
      </w:r>
      <w:r>
        <w:t>)</w:t>
      </w:r>
      <w:r>
        <w:rPr>
          <w:color w:val="E36C0A"/>
        </w:rPr>
        <w:t xml:space="preserve"> </w:t>
      </w:r>
      <w:r>
        <w:t>oraz aktów wykonawczych do tej ustawy. W postępowaniu będą miały między innymi zastosowanie przepisy ustawy pzp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1CE2A9F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Ś</w:t>
      </w:r>
      <w:r>
        <w:rPr>
          <w:rFonts w:ascii="Times-Roman" w:hAnsi="Times-Roman" w:cs="Times-Roman"/>
          <w:sz w:val="24"/>
          <w:szCs w:val="24"/>
        </w:rPr>
        <w:t>wiadczenie usług schronienia dla m</w:t>
      </w:r>
      <w:r>
        <w:rPr>
          <w:rFonts w:ascii="TimesNewRoman" w:hAnsi="TimesNewRoman" w:cs="TimesNewRoman"/>
          <w:sz w:val="24"/>
          <w:szCs w:val="24"/>
        </w:rPr>
        <w:t>ęż</w:t>
      </w:r>
      <w:r>
        <w:rPr>
          <w:rFonts w:ascii="Times-Roman" w:hAnsi="Times-Roman" w:cs="Times-Roman"/>
          <w:sz w:val="24"/>
          <w:szCs w:val="24"/>
        </w:rPr>
        <w:t>czyzn, chorych i niepełnosprawnych</w:t>
      </w:r>
    </w:p>
    <w:p w14:paraId="3E9E954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wymagaj</w:t>
      </w:r>
      <w:r>
        <w:rPr>
          <w:rFonts w:ascii="TimesNewRoman" w:hAnsi="TimesNewRoman" w:cs="TimesNewRoman"/>
          <w:sz w:val="24"/>
          <w:szCs w:val="24"/>
        </w:rPr>
        <w:t>ą</w:t>
      </w:r>
      <w:r>
        <w:rPr>
          <w:rFonts w:ascii="Times-Roman" w:hAnsi="Times-Roman" w:cs="Times-Roman"/>
          <w:sz w:val="24"/>
          <w:szCs w:val="24"/>
        </w:rPr>
        <w:t>cych opieki piel</w:t>
      </w:r>
      <w:r>
        <w:rPr>
          <w:rFonts w:ascii="TimesNewRoman" w:hAnsi="TimesNewRoman" w:cs="TimesNewRoman"/>
          <w:sz w:val="24"/>
          <w:szCs w:val="24"/>
        </w:rPr>
        <w:t>ę</w:t>
      </w:r>
      <w:r>
        <w:rPr>
          <w:rFonts w:ascii="Times-Roman" w:hAnsi="Times-Roman" w:cs="Times-Roman"/>
          <w:sz w:val="24"/>
          <w:szCs w:val="24"/>
        </w:rPr>
        <w:t>gniarskiej, z całodobow</w:t>
      </w:r>
      <w:r>
        <w:rPr>
          <w:rFonts w:ascii="TimesNewRoman" w:hAnsi="TimesNewRoman" w:cs="TimesNewRoman"/>
          <w:sz w:val="24"/>
          <w:szCs w:val="24"/>
        </w:rPr>
        <w:t xml:space="preserve">ą </w:t>
      </w:r>
      <w:r>
        <w:rPr>
          <w:rFonts w:ascii="Times-Roman" w:hAnsi="Times-Roman" w:cs="Times-Roman"/>
          <w:sz w:val="24"/>
          <w:szCs w:val="24"/>
        </w:rPr>
        <w:t>opiek</w:t>
      </w:r>
      <w:r>
        <w:rPr>
          <w:rFonts w:ascii="TimesNewRoman" w:hAnsi="TimesNewRoman" w:cs="TimesNewRoman"/>
          <w:sz w:val="24"/>
          <w:szCs w:val="24"/>
        </w:rPr>
        <w:t xml:space="preserve">ą </w:t>
      </w:r>
      <w:r>
        <w:rPr>
          <w:rFonts w:ascii="Times-Roman" w:hAnsi="Times-Roman" w:cs="Times-Roman"/>
          <w:sz w:val="24"/>
          <w:szCs w:val="24"/>
        </w:rPr>
        <w:t>wraz z trzema posiłkami</w:t>
      </w:r>
    </w:p>
    <w:p w14:paraId="64D0F7D7"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dziennie w tym jeden ciepły.</w:t>
      </w:r>
    </w:p>
    <w:p w14:paraId="75EDC8EC" w14:textId="6555852B" w:rsidR="0014138E" w:rsidRPr="00B813BD" w:rsidRDefault="00B813BD" w:rsidP="00B813B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p>
    <w:p w14:paraId="3E41E9C4" w14:textId="55EF04D9"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00406A">
        <w:rPr>
          <w:rFonts w:ascii="Times-Roman" w:hAnsi="Times-Roman" w:cs="Times-Roman"/>
          <w:sz w:val="24"/>
          <w:szCs w:val="24"/>
        </w:rPr>
        <w:t>5</w:t>
      </w:r>
      <w:r w:rsidR="00BE6295">
        <w:rPr>
          <w:rFonts w:ascii="Times-Roman" w:hAnsi="Times-Roman" w:cs="Times-Roman"/>
          <w:sz w:val="24"/>
          <w:szCs w:val="24"/>
        </w:rPr>
        <w:t xml:space="preserve"> osób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546C0B99" w14:textId="77777777" w:rsidR="008B73D9" w:rsidRDefault="008B73D9" w:rsidP="00BE6295">
      <w:pPr>
        <w:rPr>
          <w:rFonts w:ascii="Times-Roman" w:hAnsi="Times-Roman" w:cs="Times-Roman"/>
          <w:sz w:val="20"/>
          <w:szCs w:val="20"/>
        </w:rPr>
      </w:pPr>
    </w:p>
    <w:p w14:paraId="4DF543F0" w14:textId="77777777" w:rsidR="007E5CBA" w:rsidRDefault="007E5CBA"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0"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0"/>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(t.j.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ppkt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1" w:name="_Hlk43272394"/>
      <w:bookmarkEnd w:id="1"/>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412"/>
      <w:bookmarkEnd w:id="2"/>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Pzp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ppkt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3" w:name="_Hlk43272456"/>
      <w:bookmarkEnd w:id="3"/>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(t.j.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r w:rsidRPr="008A116A">
        <w:rPr>
          <w:rFonts w:ascii="Times New Roman" w:eastAsia="Times New Roman" w:hAnsi="Times New Roman" w:cs="Times New Roman"/>
          <w:color w:val="000000"/>
          <w:sz w:val="24"/>
          <w:szCs w:val="24"/>
          <w:lang w:eastAsia="pl-PL"/>
        </w:rPr>
        <w:t>ppkt</w:t>
      </w:r>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gramStart"/>
      <w:r w:rsidR="00361822">
        <w:t>d,e</w:t>
      </w:r>
      <w:proofErr w:type="gramEnd"/>
      <w:r w:rsidR="00361822">
        <w:t>,</w:t>
      </w:r>
      <w:proofErr w:type="gramStart"/>
      <w:r>
        <w:t>f,;</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 xml:space="preserve">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 U. </w:t>
      </w:r>
      <w:r w:rsidR="007115C4">
        <w:t>z 202</w:t>
      </w:r>
      <w:r w:rsidR="00AF6262">
        <w:t>4</w:t>
      </w:r>
      <w:r w:rsidR="00675A6B">
        <w:t xml:space="preserve">r. poz. </w:t>
      </w:r>
      <w:r w:rsidR="00AF6262">
        <w:t>1557 t.j.</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Pzp,</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r>
        <w:rPr>
          <w:rFonts w:ascii="Times-Roman" w:hAnsi="Times-Roman" w:cs="Times-Roman"/>
          <w:sz w:val="24"/>
          <w:szCs w:val="24"/>
        </w:rPr>
        <w:t>Pzp,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natomiast wykaz, o którym mowa w pkt 1 ppkt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r w:rsidR="009B49BA">
        <w:rPr>
          <w:rFonts w:ascii="Times-Roman" w:hAnsi="Times-Roman" w:cs="Times-Roman"/>
          <w:sz w:val="24"/>
          <w:szCs w:val="24"/>
        </w:rPr>
        <w:t xml:space="preserve">t.j.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zamiast dokumentu, o którym mowa w pkt 2 ppkt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78B4FA3B"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EE0390">
        <w:rPr>
          <w:b/>
        </w:rPr>
        <w:t>23</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00406A">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.msi.</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5EF6C3E3" w:rsidR="00AE5509" w:rsidRDefault="00AE5509" w:rsidP="00AE5509">
      <w:pPr>
        <w:pStyle w:val="NormalnyWeb"/>
        <w:spacing w:after="0"/>
        <w:ind w:left="284" w:right="6"/>
      </w:pPr>
      <w:r>
        <w:t xml:space="preserve">1) Otwarcie ofert nastąpi w dniu </w:t>
      </w:r>
      <w:r w:rsidR="00EE0390">
        <w:rPr>
          <w:b/>
        </w:rPr>
        <w:t>23</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EE0390">
        <w:rPr>
          <w:b/>
          <w:bCs/>
          <w:color w:val="000000"/>
        </w:rPr>
        <w:t>8.15</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.msi.</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4" w:name="_Hlk150235702"/>
      <w:r w:rsidRPr="00996554">
        <w:rPr>
          <w:rFonts w:ascii="Times New Roman" w:hAnsi="Times New Roman" w:cs="Times New Roman"/>
          <w:b/>
          <w:bCs/>
          <w:iCs/>
          <w:sz w:val="24"/>
          <w:szCs w:val="24"/>
        </w:rPr>
        <w:t xml:space="preserve">odległość schroniska od siedziby </w:t>
      </w:r>
      <w:bookmarkEnd w:id="4"/>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publicznymi-liczone według Google Maps.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 xml:space="preserve">(t.j.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Pzp. Odwołanie będzie przysługiwać od czynności wymienionych w art. 513 Pzp,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art. 22 ust. 1 ustawy Pzp;</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Emilia Marzejon</w:t>
      </w:r>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0406A"/>
    <w:rsid w:val="000374E2"/>
    <w:rsid w:val="0005746C"/>
    <w:rsid w:val="00060D50"/>
    <w:rsid w:val="00093FAB"/>
    <w:rsid w:val="000C41E9"/>
    <w:rsid w:val="000C42E1"/>
    <w:rsid w:val="0014138E"/>
    <w:rsid w:val="00147AA1"/>
    <w:rsid w:val="001513B2"/>
    <w:rsid w:val="00155481"/>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53731"/>
    <w:rsid w:val="00477CE9"/>
    <w:rsid w:val="004925B0"/>
    <w:rsid w:val="00497C89"/>
    <w:rsid w:val="004A55D8"/>
    <w:rsid w:val="004D3756"/>
    <w:rsid w:val="004D5BB5"/>
    <w:rsid w:val="004E5586"/>
    <w:rsid w:val="00522F5E"/>
    <w:rsid w:val="005822E6"/>
    <w:rsid w:val="005A3373"/>
    <w:rsid w:val="005A7079"/>
    <w:rsid w:val="005F0221"/>
    <w:rsid w:val="006356BE"/>
    <w:rsid w:val="00660A40"/>
    <w:rsid w:val="00675A6B"/>
    <w:rsid w:val="006C1502"/>
    <w:rsid w:val="006F02C5"/>
    <w:rsid w:val="0070168F"/>
    <w:rsid w:val="00702895"/>
    <w:rsid w:val="00704CD5"/>
    <w:rsid w:val="007115C4"/>
    <w:rsid w:val="00745726"/>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431E5"/>
    <w:rsid w:val="00E60521"/>
    <w:rsid w:val="00E71A16"/>
    <w:rsid w:val="00E744D0"/>
    <w:rsid w:val="00EB101C"/>
    <w:rsid w:val="00EE0390"/>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27</Pages>
  <Words>7967</Words>
  <Characters>47803</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19</cp:revision>
  <cp:lastPrinted>2025-11-20T07:13:00Z</cp:lastPrinted>
  <dcterms:created xsi:type="dcterms:W3CDTF">2021-11-02T09:17:00Z</dcterms:created>
  <dcterms:modified xsi:type="dcterms:W3CDTF">2025-12-09T07:26:00Z</dcterms:modified>
</cp:coreProperties>
</file>