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184E88EA"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597592">
        <w:rPr>
          <w:rFonts w:ascii="Times-Bold" w:hAnsi="Times-Bold" w:cs="Times-Bold"/>
          <w:b/>
          <w:bCs/>
        </w:rPr>
        <w:t>7</w:t>
      </w:r>
      <w:r>
        <w:rPr>
          <w:rFonts w:ascii="Times-Bold" w:hAnsi="Times-Bold" w:cs="Times-Bold"/>
          <w:b/>
          <w:bCs/>
        </w:rPr>
        <w:t>.</w:t>
      </w:r>
      <w:r w:rsidR="00EB7666">
        <w:rPr>
          <w:rFonts w:ascii="Times-Bold" w:hAnsi="Times-Bold" w:cs="Times-Bold"/>
          <w:b/>
          <w:bCs/>
        </w:rPr>
        <w:t>1.</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77BF68A8" w:rsidR="0014138E" w:rsidRDefault="00EB7666" w:rsidP="0014138E">
      <w:pPr>
        <w:jc w:val="center"/>
        <w:rPr>
          <w:rFonts w:ascii="Times-Bold" w:hAnsi="Times-Bold" w:cs="Times-Bold"/>
          <w:b/>
          <w:bCs/>
          <w:sz w:val="28"/>
          <w:szCs w:val="28"/>
        </w:rPr>
      </w:pPr>
      <w:r>
        <w:rPr>
          <w:rFonts w:ascii="Times-Bold" w:hAnsi="Times-Bold" w:cs="Times-Bold"/>
          <w:b/>
          <w:bCs/>
          <w:sz w:val="28"/>
          <w:szCs w:val="28"/>
        </w:rPr>
        <w:t>Grudzień</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1CE2A9F3" w14:textId="5DBDCDCD"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 xml:space="preserve">wiadczenie usług schronienia dla </w:t>
      </w:r>
      <w:r w:rsidR="00597592">
        <w:rPr>
          <w:rFonts w:ascii="Times-Roman" w:hAnsi="Times-Roman" w:cs="Times-Roman"/>
          <w:sz w:val="24"/>
          <w:szCs w:val="24"/>
        </w:rPr>
        <w:t>kobiet</w:t>
      </w:r>
      <w:r>
        <w:rPr>
          <w:rFonts w:ascii="Times-Roman" w:hAnsi="Times-Roman" w:cs="Times-Roman"/>
          <w:sz w:val="24"/>
          <w:szCs w:val="24"/>
        </w:rPr>
        <w:t>, chorych i niepełnosprawnych</w:t>
      </w:r>
    </w:p>
    <w:p w14:paraId="3E9E954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wymagaj</w:t>
      </w:r>
      <w:r>
        <w:rPr>
          <w:rFonts w:ascii="TimesNewRoman" w:hAnsi="TimesNewRoman" w:cs="TimesNewRoman"/>
          <w:sz w:val="24"/>
          <w:szCs w:val="24"/>
        </w:rPr>
        <w:t>ą</w:t>
      </w:r>
      <w:r>
        <w:rPr>
          <w:rFonts w:ascii="Times-Roman" w:hAnsi="Times-Roman" w:cs="Times-Roman"/>
          <w:sz w:val="24"/>
          <w:szCs w:val="24"/>
        </w:rPr>
        <w:t>cych opieki piel</w:t>
      </w:r>
      <w:r>
        <w:rPr>
          <w:rFonts w:ascii="TimesNewRoman" w:hAnsi="TimesNewRoman" w:cs="TimesNewRoman"/>
          <w:sz w:val="24"/>
          <w:szCs w:val="24"/>
        </w:rPr>
        <w:t>ę</w:t>
      </w:r>
      <w:r>
        <w:rPr>
          <w:rFonts w:ascii="Times-Roman" w:hAnsi="Times-Roman" w:cs="Times-Roman"/>
          <w:sz w:val="24"/>
          <w:szCs w:val="24"/>
        </w:rPr>
        <w:t>gniarskiej, z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 xml:space="preserve">ą </w:t>
      </w:r>
      <w:r>
        <w:rPr>
          <w:rFonts w:ascii="Times-Roman" w:hAnsi="Times-Roman" w:cs="Times-Roman"/>
          <w:sz w:val="24"/>
          <w:szCs w:val="24"/>
        </w:rPr>
        <w:t>wraz z trzema posiłkami</w:t>
      </w:r>
    </w:p>
    <w:p w14:paraId="64D0F7D7"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dziennie w tym jeden ciepły.</w:t>
      </w:r>
    </w:p>
    <w:p w14:paraId="75EDC8EC" w14:textId="6555852B" w:rsidR="0014138E" w:rsidRPr="00B813BD" w:rsidRDefault="00B813BD"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
    <w:p w14:paraId="3E41E9C4" w14:textId="094E6F78"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597592">
        <w:rPr>
          <w:rFonts w:ascii="Times-Roman" w:hAnsi="Times-Roman" w:cs="Times-Roman"/>
          <w:sz w:val="24"/>
          <w:szCs w:val="24"/>
        </w:rPr>
        <w:t xml:space="preserve"> </w:t>
      </w:r>
      <w:r w:rsidR="00597592">
        <w:rPr>
          <w:rFonts w:ascii="TimesNewRoman" w:hAnsi="TimesNewRoman" w:cs="TimesNewRoman"/>
          <w:sz w:val="24"/>
          <w:szCs w:val="24"/>
        </w:rPr>
        <w:t>3</w:t>
      </w:r>
      <w:r w:rsidR="00BE6295">
        <w:rPr>
          <w:rFonts w:ascii="Times-Roman" w:hAnsi="Times-Roman" w:cs="Times-Roman"/>
          <w:sz w:val="24"/>
          <w:szCs w:val="24"/>
        </w:rPr>
        <w:t xml:space="preserve"> osób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2A820E97"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EB7666">
        <w:rPr>
          <w:b/>
        </w:rPr>
        <w:t>12</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00406A">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0DFF6EF9" w:rsidR="00AE5509" w:rsidRDefault="00AE5509" w:rsidP="00AE5509">
      <w:pPr>
        <w:pStyle w:val="NormalnyWeb"/>
        <w:spacing w:after="0"/>
        <w:ind w:left="284" w:right="6"/>
      </w:pPr>
      <w:r>
        <w:t xml:space="preserve">1) Otwarcie ofert nastąpi w dniu </w:t>
      </w:r>
      <w:r w:rsidR="00EB7666">
        <w:rPr>
          <w:b/>
        </w:rPr>
        <w:t>23</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EB7666">
        <w:rPr>
          <w:b/>
          <w:bCs/>
          <w:color w:val="000000"/>
        </w:rPr>
        <w:t>9.15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0406A"/>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822E6"/>
    <w:rsid w:val="00597592"/>
    <w:rsid w:val="005A3373"/>
    <w:rsid w:val="005A7079"/>
    <w:rsid w:val="005E6753"/>
    <w:rsid w:val="005F0221"/>
    <w:rsid w:val="006356BE"/>
    <w:rsid w:val="00660A40"/>
    <w:rsid w:val="00675A6B"/>
    <w:rsid w:val="006C1502"/>
    <w:rsid w:val="006F02C5"/>
    <w:rsid w:val="0070168F"/>
    <w:rsid w:val="00702895"/>
    <w:rsid w:val="00704CD5"/>
    <w:rsid w:val="007115C4"/>
    <w:rsid w:val="00745726"/>
    <w:rsid w:val="007701CC"/>
    <w:rsid w:val="00776E97"/>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D6EA4"/>
    <w:rsid w:val="00AE5509"/>
    <w:rsid w:val="00AF6262"/>
    <w:rsid w:val="00B07FA0"/>
    <w:rsid w:val="00B100FA"/>
    <w:rsid w:val="00B207C7"/>
    <w:rsid w:val="00B813BD"/>
    <w:rsid w:val="00BB0839"/>
    <w:rsid w:val="00BB1234"/>
    <w:rsid w:val="00BC54F5"/>
    <w:rsid w:val="00BD39A7"/>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431E5"/>
    <w:rsid w:val="00E60521"/>
    <w:rsid w:val="00E71A16"/>
    <w:rsid w:val="00E744D0"/>
    <w:rsid w:val="00EB101C"/>
    <w:rsid w:val="00EB7666"/>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27</Pages>
  <Words>7966</Words>
  <Characters>47802</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20</cp:revision>
  <cp:lastPrinted>2025-11-20T07:21:00Z</cp:lastPrinted>
  <dcterms:created xsi:type="dcterms:W3CDTF">2021-11-02T09:17:00Z</dcterms:created>
  <dcterms:modified xsi:type="dcterms:W3CDTF">2025-12-09T07:52:00Z</dcterms:modified>
</cp:coreProperties>
</file>